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7D" w:rsidRPr="0063465A" w:rsidRDefault="0063465A" w:rsidP="0063465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kinsoku w:val="0"/>
        <w:overflowPunct w:val="0"/>
        <w:spacing w:before="24"/>
        <w:ind w:left="2107" w:right="2155"/>
        <w:jc w:val="center"/>
        <w:rPr>
          <w:rFonts w:ascii="Castellar" w:hAnsi="Castellar"/>
          <w:color w:val="002060"/>
          <w:spacing w:val="13"/>
          <w:sz w:val="32"/>
          <w:szCs w:val="32"/>
        </w:rPr>
      </w:pPr>
      <w:r w:rsidRPr="0063465A">
        <w:rPr>
          <w:rFonts w:ascii="Castellar" w:hAnsi="Castellar"/>
          <w:b/>
          <w:bCs/>
          <w:color w:val="002060"/>
          <w:spacing w:val="6"/>
          <w:sz w:val="32"/>
          <w:szCs w:val="32"/>
        </w:rPr>
        <w:t xml:space="preserve">MEDICAL </w:t>
      </w:r>
      <w:r w:rsidR="002B1BAE" w:rsidRPr="0063465A">
        <w:rPr>
          <w:rFonts w:ascii="Castellar" w:hAnsi="Castellar"/>
          <w:b/>
          <w:bCs/>
          <w:color w:val="002060"/>
          <w:spacing w:val="10"/>
          <w:sz w:val="32"/>
          <w:szCs w:val="32"/>
        </w:rPr>
        <w:t xml:space="preserve">HEALTH </w:t>
      </w:r>
      <w:r w:rsidR="002B1BAE" w:rsidRPr="0063465A">
        <w:rPr>
          <w:rFonts w:ascii="Castellar" w:hAnsi="Castellar"/>
          <w:b/>
          <w:bCs/>
          <w:color w:val="002060"/>
          <w:spacing w:val="13"/>
          <w:sz w:val="32"/>
          <w:szCs w:val="32"/>
        </w:rPr>
        <w:t>HISTORY</w:t>
      </w:r>
      <w:r w:rsidRPr="0063465A">
        <w:rPr>
          <w:rFonts w:ascii="Castellar" w:hAnsi="Castellar"/>
          <w:b/>
          <w:bCs/>
          <w:color w:val="002060"/>
          <w:spacing w:val="112"/>
          <w:sz w:val="32"/>
          <w:szCs w:val="32"/>
        </w:rPr>
        <w:t xml:space="preserve"> </w:t>
      </w:r>
      <w:r w:rsidR="002B1BAE" w:rsidRPr="0063465A">
        <w:rPr>
          <w:rFonts w:ascii="Castellar" w:hAnsi="Castellar"/>
          <w:b/>
          <w:bCs/>
          <w:color w:val="002060"/>
          <w:spacing w:val="13"/>
          <w:sz w:val="32"/>
          <w:szCs w:val="32"/>
        </w:rPr>
        <w:t>FORM</w:t>
      </w:r>
      <w:bookmarkStart w:id="0" w:name="All_questions_contained_in_this_question"/>
      <w:bookmarkEnd w:id="0"/>
    </w:p>
    <w:p w:rsidR="0040087D" w:rsidRDefault="0040087D">
      <w:pPr>
        <w:pStyle w:val="BodyText"/>
        <w:kinsoku w:val="0"/>
        <w:overflowPunct w:val="0"/>
        <w:spacing w:before="6"/>
        <w:ind w:left="0"/>
        <w:rPr>
          <w:sz w:val="14"/>
          <w:szCs w:val="1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4595"/>
        <w:gridCol w:w="1504"/>
        <w:gridCol w:w="3360"/>
      </w:tblGrid>
      <w:tr w:rsidR="0040087D" w:rsidTr="0063465A">
        <w:trPr>
          <w:trHeight w:hRule="exact" w:val="320"/>
        </w:trPr>
        <w:tc>
          <w:tcPr>
            <w:tcW w:w="5936" w:type="dxa"/>
            <w:gridSpan w:val="2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DEEAF6" w:themeFill="accent1" w:themeFillTint="3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r>
              <w:rPr>
                <w:rFonts w:ascii="Tahoma" w:hAnsi="Tahoma" w:cs="Tahoma"/>
                <w:b/>
                <w:bCs/>
                <w:spacing w:val="-6"/>
                <w:sz w:val="16"/>
                <w:szCs w:val="16"/>
              </w:rPr>
              <w:t xml:space="preserve">Name </w:t>
            </w:r>
            <w:r>
              <w:rPr>
                <w:rFonts w:ascii="Tahoma" w:hAnsi="Tahoma" w:cs="Tahoma"/>
                <w:i/>
                <w:iCs/>
                <w:sz w:val="13"/>
                <w:szCs w:val="13"/>
              </w:rPr>
              <w:t>(Last, First,</w:t>
            </w:r>
            <w:r>
              <w:rPr>
                <w:rFonts w:ascii="Tahoma" w:hAnsi="Tahoma" w:cs="Tahoma"/>
                <w:i/>
                <w:i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ahoma" w:hAnsi="Tahoma" w:cs="Tahoma"/>
                <w:i/>
                <w:iCs/>
                <w:spacing w:val="-4"/>
                <w:sz w:val="13"/>
                <w:szCs w:val="13"/>
              </w:rPr>
              <w:t>M.I.):</w:t>
            </w:r>
          </w:p>
        </w:tc>
        <w:tc>
          <w:tcPr>
            <w:tcW w:w="1504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DEEAF6" w:themeFill="accent1" w:themeFillTint="33"/>
          </w:tcPr>
          <w:p w:rsidR="0040087D" w:rsidRDefault="002B1BAE">
            <w:pPr>
              <w:pStyle w:val="TableParagraph"/>
              <w:numPr>
                <w:ilvl w:val="0"/>
                <w:numId w:val="40"/>
              </w:numPr>
              <w:tabs>
                <w:tab w:val="left" w:pos="600"/>
              </w:tabs>
              <w:kinsoku w:val="0"/>
              <w:overflowPunct w:val="0"/>
              <w:spacing w:before="32"/>
            </w:pPr>
            <w:r>
              <w:rPr>
                <w:rFonts w:ascii="Tahoma" w:hAnsi="Tahoma" w:cs="Tahoma"/>
                <w:sz w:val="16"/>
                <w:szCs w:val="16"/>
              </w:rPr>
              <w:t xml:space="preserve">M    </w:t>
            </w: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F</w:t>
            </w:r>
          </w:p>
        </w:tc>
        <w:tc>
          <w:tcPr>
            <w:tcW w:w="336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DEEAF6" w:themeFill="accent1" w:themeFillTint="3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bookmarkStart w:id="1" w:name="DOB:"/>
            <w:bookmarkEnd w:id="1"/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DOB:</w:t>
            </w:r>
          </w:p>
        </w:tc>
      </w:tr>
      <w:tr w:rsidR="0040087D" w:rsidTr="0063465A">
        <w:trPr>
          <w:trHeight w:hRule="exact" w:val="320"/>
        </w:trPr>
        <w:tc>
          <w:tcPr>
            <w:tcW w:w="134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DEEAF6" w:themeFill="accent1" w:themeFillTint="3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bookmarkStart w:id="2" w:name="Marital_status:___"/>
            <w:bookmarkEnd w:id="2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Marital</w:t>
            </w:r>
            <w:r>
              <w:rPr>
                <w:rFonts w:ascii="Tahoma" w:hAnsi="Tahoma" w:cs="Tahoma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status:</w:t>
            </w:r>
          </w:p>
        </w:tc>
        <w:tc>
          <w:tcPr>
            <w:tcW w:w="9459" w:type="dxa"/>
            <w:gridSpan w:val="3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DEEAF6" w:themeFill="accent1" w:themeFillTint="33"/>
          </w:tcPr>
          <w:p w:rsidR="0040087D" w:rsidRDefault="002B1BAE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  <w:tab w:val="left" w:pos="970"/>
                <w:tab w:val="left" w:pos="2106"/>
                <w:tab w:val="left" w:pos="3082"/>
                <w:tab w:val="left" w:pos="4234"/>
                <w:tab w:val="left" w:pos="5290"/>
              </w:tabs>
              <w:kinsoku w:val="0"/>
              <w:overflowPunct w:val="0"/>
              <w:spacing w:before="48"/>
            </w:pPr>
            <w:r>
              <w:rPr>
                <w:rFonts w:ascii="Tahoma" w:hAnsi="Tahoma" w:cs="Tahoma"/>
                <w:sz w:val="16"/>
                <w:szCs w:val="16"/>
              </w:rPr>
              <w:t>Single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cs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Partnered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Married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Separated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cs="Times New Roma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Divorced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ab/>
            </w: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Widowed</w:t>
            </w:r>
          </w:p>
        </w:tc>
      </w:tr>
      <w:tr w:rsidR="0040087D" w:rsidTr="0063465A">
        <w:trPr>
          <w:trHeight w:hRule="exact" w:val="336"/>
        </w:trPr>
        <w:tc>
          <w:tcPr>
            <w:tcW w:w="10800" w:type="dxa"/>
            <w:gridSpan w:val="4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DEEAF6" w:themeFill="accent1" w:themeFillTint="3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bookmarkStart w:id="3" w:name="Contact_Phone"/>
            <w:bookmarkEnd w:id="3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Contact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4"/>
                <w:sz w:val="16"/>
                <w:szCs w:val="16"/>
              </w:rPr>
              <w:t>Phone</w:t>
            </w:r>
          </w:p>
        </w:tc>
      </w:tr>
      <w:tr w:rsidR="0040087D" w:rsidTr="0063465A">
        <w:trPr>
          <w:trHeight w:hRule="exact" w:val="320"/>
        </w:trPr>
        <w:tc>
          <w:tcPr>
            <w:tcW w:w="10800" w:type="dxa"/>
            <w:gridSpan w:val="4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DEEAF6" w:themeFill="accent1" w:themeFillTint="3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bookmarkStart w:id="4" w:name="Address"/>
            <w:bookmarkEnd w:id="4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-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ddress</w:t>
            </w:r>
            <w:proofErr w:type="spellEnd"/>
          </w:p>
        </w:tc>
      </w:tr>
      <w:tr w:rsidR="0040087D" w:rsidTr="0063465A">
        <w:trPr>
          <w:trHeight w:hRule="exact" w:val="336"/>
        </w:trPr>
        <w:tc>
          <w:tcPr>
            <w:tcW w:w="10800" w:type="dxa"/>
            <w:gridSpan w:val="4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DEEAF6" w:themeFill="accent1" w:themeFillTint="3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bookmarkStart w:id="5" w:name="Email"/>
            <w:bookmarkEnd w:id="5"/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Email</w:t>
            </w:r>
          </w:p>
        </w:tc>
      </w:tr>
      <w:tr w:rsidR="0040087D" w:rsidTr="0063465A">
        <w:trPr>
          <w:trHeight w:hRule="exact" w:val="320"/>
        </w:trPr>
        <w:tc>
          <w:tcPr>
            <w:tcW w:w="5936" w:type="dxa"/>
            <w:gridSpan w:val="2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DEEAF6" w:themeFill="accent1" w:themeFillTint="3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bookmarkStart w:id="6" w:name="Previous_or_referring_doctor:"/>
            <w:bookmarkEnd w:id="6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Previous or 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referring</w:t>
            </w:r>
            <w:r>
              <w:rPr>
                <w:rFonts w:ascii="Tahoma" w:hAnsi="Tahoma" w:cs="Tahoma"/>
                <w:b/>
                <w:bCs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doctor:</w:t>
            </w:r>
          </w:p>
        </w:tc>
        <w:tc>
          <w:tcPr>
            <w:tcW w:w="4864" w:type="dxa"/>
            <w:gridSpan w:val="2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DEEAF6" w:themeFill="accent1" w:themeFillTint="3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bookmarkStart w:id="7" w:name="Date_of_last_physical_exam:"/>
            <w:bookmarkEnd w:id="7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Date of last 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physical</w:t>
            </w:r>
            <w:r>
              <w:rPr>
                <w:rFonts w:ascii="Tahoma" w:hAnsi="Tahoma" w:cs="Tahoma"/>
                <w:b/>
                <w:bCs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exam:</w:t>
            </w:r>
          </w:p>
        </w:tc>
      </w:tr>
    </w:tbl>
    <w:p w:rsidR="0040087D" w:rsidRDefault="0040087D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40087D" w:rsidRDefault="0040087D">
      <w:pPr>
        <w:pStyle w:val="BodyText"/>
        <w:kinsoku w:val="0"/>
        <w:overflowPunct w:val="0"/>
        <w:spacing w:before="2"/>
        <w:ind w:left="0"/>
        <w:rPr>
          <w:sz w:val="10"/>
          <w:szCs w:val="10"/>
        </w:rPr>
      </w:pPr>
    </w:p>
    <w:p w:rsidR="0040087D" w:rsidRDefault="00CA0921">
      <w:pPr>
        <w:pStyle w:val="BodyText"/>
        <w:tabs>
          <w:tab w:val="left" w:pos="7426"/>
        </w:tabs>
        <w:kinsoku w:val="0"/>
        <w:overflowPunct w:val="0"/>
        <w:spacing w:line="20" w:lineRule="exact"/>
        <w:ind w:left="194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3725545" cy="12700"/>
                <wp:effectExtent l="8890" t="3175" r="8890" b="3175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5545" cy="12700"/>
                          <a:chOff x="0" y="0"/>
                          <a:chExt cx="5867" cy="2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0" cy="20"/>
                          </a:xfrm>
                          <a:custGeom>
                            <a:avLst/>
                            <a:gdLst>
                              <a:gd name="T0" fmla="*/ 0 w 880"/>
                              <a:gd name="T1" fmla="*/ 0 h 20"/>
                              <a:gd name="T2" fmla="*/ 879 w 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0" h="20">
                                <a:moveTo>
                                  <a:pt x="0" y="0"/>
                                </a:moveTo>
                                <a:lnTo>
                                  <a:pt x="87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"/>
                        <wps:cNvSpPr>
                          <a:spLocks/>
                        </wps:cNvSpPr>
                        <wps:spPr bwMode="auto">
                          <a:xfrm>
                            <a:off x="901" y="5"/>
                            <a:ext cx="240" cy="20"/>
                          </a:xfrm>
                          <a:custGeom>
                            <a:avLst/>
                            <a:gdLst>
                              <a:gd name="T0" fmla="*/ 0 w 240"/>
                              <a:gd name="T1" fmla="*/ 0 h 20"/>
                              <a:gd name="T2" fmla="*/ 239 w 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" h="20">
                                <a:moveTo>
                                  <a:pt x="0" y="0"/>
                                </a:moveTo>
                                <a:lnTo>
                                  <a:pt x="23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157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"/>
                        <wps:cNvSpPr>
                          <a:spLocks/>
                        </wps:cNvSpPr>
                        <wps:spPr bwMode="auto">
                          <a:xfrm>
                            <a:off x="1333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1509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1685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"/>
                        <wps:cNvSpPr>
                          <a:spLocks/>
                        </wps:cNvSpPr>
                        <wps:spPr bwMode="auto">
                          <a:xfrm>
                            <a:off x="1861" y="5"/>
                            <a:ext cx="240" cy="20"/>
                          </a:xfrm>
                          <a:custGeom>
                            <a:avLst/>
                            <a:gdLst>
                              <a:gd name="T0" fmla="*/ 0 w 240"/>
                              <a:gd name="T1" fmla="*/ 0 h 20"/>
                              <a:gd name="T2" fmla="*/ 239 w 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" h="20">
                                <a:moveTo>
                                  <a:pt x="0" y="0"/>
                                </a:moveTo>
                                <a:lnTo>
                                  <a:pt x="23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2117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2293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"/>
                        <wps:cNvSpPr>
                          <a:spLocks/>
                        </wps:cNvSpPr>
                        <wps:spPr bwMode="auto">
                          <a:xfrm>
                            <a:off x="2469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3"/>
                        <wps:cNvSpPr>
                          <a:spLocks/>
                        </wps:cNvSpPr>
                        <wps:spPr bwMode="auto">
                          <a:xfrm>
                            <a:off x="2645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4"/>
                        <wps:cNvSpPr>
                          <a:spLocks/>
                        </wps:cNvSpPr>
                        <wps:spPr bwMode="auto">
                          <a:xfrm>
                            <a:off x="2821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5"/>
                        <wps:cNvSpPr>
                          <a:spLocks/>
                        </wps:cNvSpPr>
                        <wps:spPr bwMode="auto">
                          <a:xfrm>
                            <a:off x="2997" y="5"/>
                            <a:ext cx="240" cy="20"/>
                          </a:xfrm>
                          <a:custGeom>
                            <a:avLst/>
                            <a:gdLst>
                              <a:gd name="T0" fmla="*/ 0 w 240"/>
                              <a:gd name="T1" fmla="*/ 0 h 20"/>
                              <a:gd name="T2" fmla="*/ 239 w 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" h="20">
                                <a:moveTo>
                                  <a:pt x="0" y="0"/>
                                </a:moveTo>
                                <a:lnTo>
                                  <a:pt x="23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6"/>
                        <wps:cNvSpPr>
                          <a:spLocks/>
                        </wps:cNvSpPr>
                        <wps:spPr bwMode="auto">
                          <a:xfrm>
                            <a:off x="3253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3429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8"/>
                        <wps:cNvSpPr>
                          <a:spLocks/>
                        </wps:cNvSpPr>
                        <wps:spPr bwMode="auto">
                          <a:xfrm>
                            <a:off x="3605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9"/>
                        <wps:cNvSpPr>
                          <a:spLocks/>
                        </wps:cNvSpPr>
                        <wps:spPr bwMode="auto">
                          <a:xfrm>
                            <a:off x="3781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0"/>
                        <wps:cNvSpPr>
                          <a:spLocks/>
                        </wps:cNvSpPr>
                        <wps:spPr bwMode="auto">
                          <a:xfrm>
                            <a:off x="3957" y="5"/>
                            <a:ext cx="240" cy="20"/>
                          </a:xfrm>
                          <a:custGeom>
                            <a:avLst/>
                            <a:gdLst>
                              <a:gd name="T0" fmla="*/ 0 w 240"/>
                              <a:gd name="T1" fmla="*/ 0 h 20"/>
                              <a:gd name="T2" fmla="*/ 239 w 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" h="20">
                                <a:moveTo>
                                  <a:pt x="0" y="0"/>
                                </a:moveTo>
                                <a:lnTo>
                                  <a:pt x="23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1"/>
                        <wps:cNvSpPr>
                          <a:spLocks/>
                        </wps:cNvSpPr>
                        <wps:spPr bwMode="auto">
                          <a:xfrm>
                            <a:off x="4213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4389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3"/>
                        <wps:cNvSpPr>
                          <a:spLocks/>
                        </wps:cNvSpPr>
                        <wps:spPr bwMode="auto">
                          <a:xfrm>
                            <a:off x="4565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4"/>
                        <wps:cNvSpPr>
                          <a:spLocks/>
                        </wps:cNvSpPr>
                        <wps:spPr bwMode="auto">
                          <a:xfrm>
                            <a:off x="4741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5"/>
                        <wps:cNvSpPr>
                          <a:spLocks/>
                        </wps:cNvSpPr>
                        <wps:spPr bwMode="auto">
                          <a:xfrm>
                            <a:off x="4917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6"/>
                        <wps:cNvSpPr>
                          <a:spLocks/>
                        </wps:cNvSpPr>
                        <wps:spPr bwMode="auto">
                          <a:xfrm>
                            <a:off x="5093" y="5"/>
                            <a:ext cx="240" cy="20"/>
                          </a:xfrm>
                          <a:custGeom>
                            <a:avLst/>
                            <a:gdLst>
                              <a:gd name="T0" fmla="*/ 0 w 240"/>
                              <a:gd name="T1" fmla="*/ 0 h 20"/>
                              <a:gd name="T2" fmla="*/ 239 w 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" h="20">
                                <a:moveTo>
                                  <a:pt x="0" y="0"/>
                                </a:moveTo>
                                <a:lnTo>
                                  <a:pt x="23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5349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8"/>
                        <wps:cNvSpPr>
                          <a:spLocks/>
                        </wps:cNvSpPr>
                        <wps:spPr bwMode="auto">
                          <a:xfrm>
                            <a:off x="5525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9"/>
                        <wps:cNvSpPr>
                          <a:spLocks/>
                        </wps:cNvSpPr>
                        <wps:spPr bwMode="auto">
                          <a:xfrm>
                            <a:off x="5701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60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C0BCD" id="Group 2" o:spid="_x0000_s1026" style="width:293.35pt;height:1pt;mso-position-horizontal-relative:char;mso-position-vertical-relative:line" coordsize="58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">
                <v:shape id="Freeform 3" o:spid="_x0000_s1027" style="position:absolute;left:5;top:5;width:880;height:20;visibility:visible;mso-wrap-style:square;v-text-anchor:top" coordsize="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BjMYA&#10;AADbAAAADwAAAGRycy9kb3ducmV2LnhtbESPQWvCQBCF74L/YRmhF9FNlRaJrlIChSLYovbgcciO&#10;STA7m2ZXjf5651DwNsN78943i1XnanWhNlSeDbyOE1DEubcVFwZ+95+jGagQkS3WnsnAjQKslv3e&#10;AlPrr7ylyy4WSkI4pGigjLFJtQ55SQ7D2DfEoh196zDK2hbatniVcFfrSZK8a4cVS0OJDWUl5afd&#10;2Rmo4/R+KIY/b5vJ7Z4l2fr8/bcfGvMy6D7moCJ18Wn+v/6ygi+w8osMo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GBjMYAAADbAAAADwAAAAAAAAAAAAAAAACYAgAAZHJz&#10;L2Rvd25yZXYueG1sUEsFBgAAAAAEAAQA9QAAAIsDAAAAAA==&#10;" path="m,l879,e" filled="f" strokeweight=".17778mm">
                  <v:path arrowok="t" o:connecttype="custom" o:connectlocs="0,0;879,0" o:connectangles="0,0"/>
                </v:shape>
                <v:shape id="Freeform 4" o:spid="_x0000_s1028" style="position:absolute;left:901;top:5;width:240;height:20;visibility:visible;mso-wrap-style:square;v-text-anchor:top" coordsize="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umsMA&#10;AADbAAAADwAAAGRycy9kb3ducmV2LnhtbERPS2vCQBC+C/0PyxR6KbpJhaKpGymWilAQTHvocZKd&#10;PGh2NmQ3Mf57tyB4m4/vOZvtZFoxUu8aywriRQSCuLC64UrBz/fnfAXCeWSNrWVScCEH2/RhtsFE&#10;2zOfaMx8JUIIuwQV1N53iZSuqMmgW9iOOHCl7Q36APtK6h7PIdy08iWKXqXBhkNDjR3tair+ssEo&#10;+Hgu43EZ/+aXLsdsZ/bHofoalHp6nN7fQHia/F18cx90mL+G/1/CA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oumsMAAADbAAAADwAAAAAAAAAAAAAAAACYAgAAZHJzL2Rv&#10;d25yZXYueG1sUEsFBgAAAAAEAAQA9QAAAIgDAAAAAA==&#10;" path="m,l239,e" filled="f" strokeweight=".17778mm">
                  <v:path arrowok="t" o:connecttype="custom" o:connectlocs="0,0;239,0" o:connectangles="0,0"/>
                </v:shape>
                <v:shape id="Freeform 5" o:spid="_x0000_s1029" style="position:absolute;left:1157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1/cMMA&#10;AADbAAAADwAAAGRycy9kb3ducmV2LnhtbERPy2oCMRTdF/yHcIXuakarIqNRtKVUEAo+ENxdJ9eZ&#10;wcnNNEl19OvNouDycN6TWWMqcSHnS8sKup0EBHFmdcm5gt32620EwgdkjZVlUnAjD7Np62WCqbZX&#10;XtNlE3IRQ9inqKAIoU6l9FlBBn3H1sSRO1lnMETocqkdXmO4qWQvSYbSYMmxocCaPgrKzps/o+D9&#10;037vBnt9ny/Xi/7hZ/XrTsehUq/tZj4GEagJT/G/e6kV9OL6+C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1/cMMAAADbAAAADwAAAAAAAAAAAAAAAACYAgAAZHJzL2Rv&#10;d25yZXYueG1sUEsFBgAAAAAEAAQA9QAAAIgDAAAAAA==&#10;" path="m,l159,e" filled="f" strokeweight=".17778mm">
                  <v:path arrowok="t" o:connecttype="custom" o:connectlocs="0,0;159,0" o:connectangles="0,0"/>
                </v:shape>
                <v:shape id="Freeform 6" o:spid="_x0000_s1030" style="position:absolute;left:1333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a68YA&#10;AADbAAAADwAAAGRycy9kb3ducmV2LnhtbESP3WoCMRSE7wXfIRyhd5rVtiKrUWxLqVAQ/EHw7rg5&#10;7i7dnGyTqKtPb4RCL4eZ+YaZzBpTiTM5X1pW0O8lIIgzq0vOFWw3n90RCB+QNVaWScGVPMym7dYE&#10;U20vvKLzOuQiQtinqKAIoU6l9FlBBn3P1sTRO1pnMETpcqkdXiLcVHKQJENpsOS4UGBN7wVlP+uT&#10;UfD8Yb+2rzt9my9Wby/75fevOx6GSj11mvkYRKAm/If/2gutYNCHx5f4A+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Ha68YAAADbAAAADwAAAAAAAAAAAAAAAACYAgAAZHJz&#10;L2Rvd25yZXYueG1sUEsFBgAAAAAEAAQA9QAAAIsDAAAAAA==&#10;" path="m,l159,e" filled="f" strokeweight=".17778mm">
                  <v:path arrowok="t" o:connecttype="custom" o:connectlocs="0,0;159,0" o:connectangles="0,0"/>
                </v:shape>
                <v:shape id="Freeform 7" o:spid="_x0000_s1031" style="position:absolute;left:1509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EnMcA&#10;AADbAAAADwAAAGRycy9kb3ducmV2LnhtbESP3WoCMRSE7wXfIRyhd5rtthVZjWJbSoWC4A+Cd6eb&#10;4+7Szck2ibrt0xtB8HKYmW+Yyaw1tTiR85VlBY+DBARxbnXFhYLt5qM/AuEDssbaMin4Iw+zabcz&#10;wUzbM6/otA6FiBD2GSooQ2gyKX1ekkE/sA1x9A7WGQxRukJqh+cIN7VMk2QoDVYcF0ps6K2k/Gd9&#10;NAqe3u3n9mWn/+eL1evzfvn16w7fQ6Ueeu18DCJQG+7hW3uhFaQpXL/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DRJzHAAAA2wAAAA8AAAAAAAAAAAAAAAAAmAIAAGRy&#10;cy9kb3ducmV2LnhtbFBLBQYAAAAABAAEAPUAAACMAwAAAAA=&#10;" path="m,l159,e" filled="f" strokeweight=".17778mm">
                  <v:path arrowok="t" o:connecttype="custom" o:connectlocs="0,0;159,0" o:connectangles="0,0"/>
                </v:shape>
                <v:shape id="Freeform 8" o:spid="_x0000_s1032" style="position:absolute;left:1685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/hB8cA&#10;AADbAAAADwAAAGRycy9kb3ducmV2LnhtbESP3WoCMRSE7wt9h3AK3nWzVSuyNYptEYWC4A+Cd6eb&#10;4+7Szck2ibr69EYo9HKYmW+Y0aQ1tTiR85VlBS9JCoI4t7riQsF2M3segvABWWNtmRRcyMNk/Pgw&#10;wkzbM6/otA6FiBD2GSooQ2gyKX1ekkGf2IY4egfrDIYoXSG1w3OEm1p203QgDVYcF0ps6KOk/Gd9&#10;NAp6n3a+fd3p63Sxeu/vl1+/7vA9UKrz1E7fQARqw3/4r73QCro9uH+JP0C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P4QfHAAAA2wAAAA8AAAAAAAAAAAAAAAAAmAIAAGRy&#10;cy9kb3ducmV2LnhtbFBLBQYAAAAABAAEAPUAAACMAwAAAAA=&#10;" path="m,l159,e" filled="f" strokeweight=".17778mm">
                  <v:path arrowok="t" o:connecttype="custom" o:connectlocs="0,0;159,0" o:connectangles="0,0"/>
                </v:shape>
                <v:shape id="Freeform 9" o:spid="_x0000_s1033" style="position:absolute;left:1861;top:5;width:240;height:20;visibility:visible;mso-wrap-style:square;v-text-anchor:top" coordsize="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LucUA&#10;AADbAAAADwAAAGRycy9kb3ducmV2LnhtbESPQWvCQBSE70L/w/IKXqRuolJK6irFogiCYNpDjy/Z&#10;ZxKafRuymxj/vSsIHoeZ+YZZrgdTi55aV1lWEE8jEMS51RUXCn5/tm8fIJxH1lhbJgVXcrBevYyW&#10;mGh74RP1qS9EgLBLUEHpfZNI6fKSDLqpbYiDd7atQR9kW0jd4iXATS1nUfQuDVYcFkpsaFNS/p92&#10;RsH35Bz38/gvuzYZphuzO3bFoVNq/Dp8fYLwNPhn+NHeawWzBdy/h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0u5xQAAANsAAAAPAAAAAAAAAAAAAAAAAJgCAABkcnMv&#10;ZG93bnJldi54bWxQSwUGAAAAAAQABAD1AAAAigMAAAAA&#10;" path="m,l239,e" filled="f" strokeweight=".17778mm">
                  <v:path arrowok="t" o:connecttype="custom" o:connectlocs="0,0;239,0" o:connectangles="0,0"/>
                </v:shape>
                <v:shape id="Freeform 10" o:spid="_x0000_s1034" style="position:absolute;left:2117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c6MYA&#10;AADbAAAADwAAAGRycy9kb3ducmV2LnhtbESP3WoCMRSE7wt9h3CE3tWsVkVWo9iKVCgU/EHw7rg5&#10;7i7dnKxJqmuf3hQEL4eZ+YYZTxtTiTM5X1pW0GknIIgzq0vOFWw3i9chCB+QNVaWScGVPEwnz09j&#10;TLW98IrO65CLCGGfooIihDqV0mcFGfRtWxNH72idwRCly6V2eIlwU8lukgykwZLjQoE1fRSU/ax/&#10;jYK3uf3c9nf6b7Zcvff2318ndzwMlHppNbMRiEBNeITv7aVW0O3D/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rc6MYAAADbAAAADwAAAAAAAAAAAAAAAACYAgAAZHJz&#10;L2Rvd25yZXYueG1sUEsFBgAAAAAEAAQA9QAAAIsDAAAAAA==&#10;" path="m,l159,e" filled="f" strokeweight=".17778mm">
                  <v:path arrowok="t" o:connecttype="custom" o:connectlocs="0,0;159,0" o:connectangles="0,0"/>
                </v:shape>
                <v:shape id="Freeform 11" o:spid="_x0000_s1035" style="position:absolute;left:2293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Cn8cA&#10;AADbAAAADwAAAGRycy9kb3ducmV2LnhtbESP3WoCMRSE7wXfIRyhd5rVtousRrEtpUJB8AfBu+Pm&#10;uLt0c7JNUl19+qZQ8HKYmW+Y6bw1tTiT85VlBcNBAoI4t7riQsFu+94fg/ABWWNtmRRcycN81u1M&#10;MdP2wms6b0IhIoR9hgrKEJpMSp+XZNAPbEMcvZN1BkOUrpDa4SXCTS1HSZJKgxXHhRIbei0p/9r8&#10;GAWPb/Zj97zXt8Vy/fJ0WH1+u9MxVeqh1y4mIAK14R7+by+1glEKf1/iD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4Qp/HAAAA2wAAAA8AAAAAAAAAAAAAAAAAmAIAAGRy&#10;cy9kb3ducmV2LnhtbFBLBQYAAAAABAAEAPUAAACMAwAAAAA=&#10;" path="m,l159,e" filled="f" strokeweight=".17778mm">
                  <v:path arrowok="t" o:connecttype="custom" o:connectlocs="0,0;159,0" o:connectangles="0,0"/>
                </v:shape>
                <v:shape id="Freeform 12" o:spid="_x0000_s1036" style="position:absolute;left:2469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nBMcA&#10;AADbAAAADwAAAGRycy9kb3ducmV2LnhtbESP3WoCMRSE74W+QzgF7zRba1W2RrEVURAK/lDo3enm&#10;uLt0c7JNom59eiMUvBxm5htmPG1MJU7kfGlZwVM3AUGcWV1yrmC/W3RGIHxA1lhZJgV/5GE6eWiN&#10;MdX2zBs6bUMuIoR9igqKEOpUSp8VZNB3bU0cvYN1BkOULpfa4TnCTSV7STKQBkuOCwXW9F5Q9rM9&#10;GgXPc7vcv3zqy2y1eet/fax/3eF7oFT7sZm9ggjUhHv4v73SCnpDuH2JP0B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05wTHAAAA2wAAAA8AAAAAAAAAAAAAAAAAmAIAAGRy&#10;cy9kb3ducmV2LnhtbFBLBQYAAAAABAAEAPUAAACMAwAAAAA=&#10;" path="m,l159,e" filled="f" strokeweight=".17778mm">
                  <v:path arrowok="t" o:connecttype="custom" o:connectlocs="0,0;159,0" o:connectangles="0,0"/>
                </v:shape>
                <v:shape id="Freeform 13" o:spid="_x0000_s1037" style="position:absolute;left:2645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zdsMA&#10;AADbAAAADwAAAGRycy9kb3ducmV2LnhtbERPy2oCMRTdF/yHcIXuakarIqNRtKVUEAo+ENxdJ9eZ&#10;wcnNNEl19OvNouDycN6TWWMqcSHnS8sKup0EBHFmdcm5gt32620EwgdkjZVlUnAjD7Np62WCqbZX&#10;XtNlE3IRQ9inqKAIoU6l9FlBBn3H1sSRO1lnMETocqkdXmO4qWQvSYbSYMmxocCaPgrKzps/o+D9&#10;037vBnt9ny/Xi/7hZ/XrTsehUq/tZj4GEagJT/G/e6kV9OLY+C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tzdsMAAADbAAAADwAAAAAAAAAAAAAAAACYAgAAZHJzL2Rv&#10;d25yZXYueG1sUEsFBgAAAAAEAAQA9QAAAIgDAAAAAA==&#10;" path="m,l159,e" filled="f" strokeweight=".17778mm">
                  <v:path arrowok="t" o:connecttype="custom" o:connectlocs="0,0;159,0" o:connectangles="0,0"/>
                </v:shape>
                <v:shape id="Freeform 14" o:spid="_x0000_s1038" style="position:absolute;left:2821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fW7ccA&#10;AADbAAAADwAAAGRycy9kb3ducmV2LnhtbESP3WoCMRSE74W+QzgF7zRba0W3RrEVURAK/lDo3enm&#10;uLt0c7JNom59eiMUvBxm5htmPG1MJU7kfGlZwVM3AUGcWV1yrmC/W3SGIHxA1lhZJgV/5GE6eWiN&#10;MdX2zBs6bUMuIoR9igqKEOpUSp8VZNB3bU0cvYN1BkOULpfa4TnCTSV7STKQBkuOCwXW9F5Q9rM9&#10;GgXPc7vcv3zqy2y1eet/fax/3eF7oFT7sZm9ggjUhHv4v73SCnojuH2JP0B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n1u3HAAAA2wAAAA8AAAAAAAAAAAAAAAAAmAIAAGRy&#10;cy9kb3ducmV2LnhtbFBLBQYAAAAABAAEAPUAAACMAwAAAAA=&#10;" path="m,l159,e" filled="f" strokeweight=".17778mm">
                  <v:path arrowok="t" o:connecttype="custom" o:connectlocs="0,0;159,0" o:connectangles="0,0"/>
                </v:shape>
                <v:shape id="Freeform 15" o:spid="_x0000_s1039" style="position:absolute;left:2997;top:5;width:240;height:20;visibility:visible;mso-wrap-style:square;v-text-anchor:top" coordsize="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XbZ8IA&#10;AADbAAAADwAAAGRycy9kb3ducmV2LnhtbERPy2rCQBTdF/yH4QrdFDNJhSIxo4jSUigUGl24vGau&#10;STBzJ2Qmr7/vLApdHs4720+mEQN1rrasIIliEMSF1TWXCi7n99UGhPPIGhvLpGAmB/vd4inDVNuR&#10;f2jIfSlCCLsUFVTet6mUrqjIoItsSxy4u+0M+gC7UuoOxxBuGvkax2/SYM2hocKWjhUVj7w3Ck4v&#10;92RYJ9fb3N4wP5qP77786pV6Xk6HLQhPk/8X/7k/tYJ1WB++h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tdtnwgAAANsAAAAPAAAAAAAAAAAAAAAAAJgCAABkcnMvZG93&#10;bnJldi54bWxQSwUGAAAAAAQABAD1AAAAhwMAAAAA&#10;" path="m,l239,e" filled="f" strokeweight=".17778mm">
                  <v:path arrowok="t" o:connecttype="custom" o:connectlocs="0,0;239,0" o:connectangles="0,0"/>
                </v:shape>
                <v:shape id="Freeform 16" o:spid="_x0000_s1040" style="position:absolute;left:3253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MNsYA&#10;AADbAAAADwAAAGRycy9kb3ducmV2LnhtbESP3WoCMRSE7wXfIRyhd5q1rVK2RrGWUkEQ/KHQu+Pm&#10;uLu4OVmTqNs+vREEL4eZb4YZTRpTiTM5X1pW0O8lIIgzq0vOFWw3X903ED4ga6wsk4I/8jAZt1sj&#10;TLW98IrO65CLWMI+RQVFCHUqpc8KMuh7tiaO3t46gyFKl0vt8BLLTSWfk2QoDZYcFwqsaVZQdlif&#10;jIKXT/u9Hfzo/+l89fH6u1wc3X43VOqp00zfQQRqwiN8p+c6cn24fY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hMNsYAAADbAAAADwAAAAAAAAAAAAAAAACYAgAAZHJz&#10;L2Rvd25yZXYueG1sUEsFBgAAAAAEAAQA9QAAAIsDAAAAAA==&#10;" path="m,l159,e" filled="f" strokeweight=".17778mm">
                  <v:path arrowok="t" o:connecttype="custom" o:connectlocs="0,0;159,0" o:connectangles="0,0"/>
                </v:shape>
                <v:shape id="Freeform 17" o:spid="_x0000_s1041" style="position:absolute;left:3429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SQcYA&#10;AADbAAAADwAAAGRycy9kb3ducmV2LnhtbESP3WoCMRSE74W+QzgF7zRbbaVsjeIPUqEgaKXQu9PN&#10;cXdxc7ImUVef3ghCL4eZb4YZjhtTiRM5X1pW8NJNQBBnVpecK9h+LzrvIHxA1lhZJgUX8jAePbWG&#10;mGp75jWdNiEXsYR9igqKEOpUSp8VZNB3bU0cvZ11BkOULpfa4TmWm0r2kmQgDZYcFwqsaVZQtt8c&#10;jYL+3H5u3370dbJcT19/V18Ht/sbKNV+biYfIAI14T/8oJc6cj24f4k/QI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rSQcYAAADbAAAADwAAAAAAAAAAAAAAAACYAgAAZHJz&#10;L2Rvd25yZXYueG1sUEsFBgAAAAAEAAQA9QAAAIsDAAAAAA==&#10;" path="m,l159,e" filled="f" strokeweight=".17778mm">
                  <v:path arrowok="t" o:connecttype="custom" o:connectlocs="0,0;159,0" o:connectangles="0,0"/>
                </v:shape>
                <v:shape id="Freeform 18" o:spid="_x0000_s1042" style="position:absolute;left:3605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Z32sYA&#10;AADbAAAADwAAAGRycy9kb3ducmV2LnhtbESP3WoCMRSE7wt9h3AKvatZtYqsRrGWUkEQ/EHw7rg5&#10;7i7dnGyTqKtPbwoFL4eZb4YZTRpTiTM5X1pW0G4lIIgzq0vOFWw3X28DED4ga6wsk4IreZiMn59G&#10;mGp74RWd1yEXsYR9igqKEOpUSp8VZNC3bE0cvaN1BkOULpfa4SWWm0p2kqQvDZYcFwqsaVZQ9rM+&#10;GQXdT/u97e30bTpffbzvl4tfdzz0lXp9aaZDEIGa8Aj/03MduS78fYk/QI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Z32sYAAADbAAAADwAAAAAAAAAAAAAAAACYAgAAZHJz&#10;L2Rvd25yZXYueG1sUEsFBgAAAAAEAAQA9QAAAIsDAAAAAA==&#10;" path="m,l159,e" filled="f" strokeweight=".17778mm">
                  <v:path arrowok="t" o:connecttype="custom" o:connectlocs="0,0;159,0" o:connectangles="0,0"/>
                </v:shape>
                <v:shape id="Freeform 19" o:spid="_x0000_s1043" style="position:absolute;left:3781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/vrsYA&#10;AADbAAAADwAAAGRycy9kb3ducmV2LnhtbESP3WoCMRSE7wXfIRyhd262VqVsjeIPpYIgaKXQu9PN&#10;cXdxc7ImqW779I0g9HKY+WaYyaw1tbiQ85VlBY9JCoI4t7riQsHh/bX/DMIHZI21ZVLwQx5m025n&#10;gpm2V97RZR8KEUvYZ6igDKHJpPR5SQZ9Yhvi6B2tMxiidIXUDq+x3NRykKZjabDiuFBiQ8uS8tP+&#10;2yh4Wtm3w+hD/87Xu8Xwc7s5u+PXWKmHXjt/ARGoDf/hO73WkRvC7Uv8AX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/vrsYAAADbAAAADwAAAAAAAAAAAAAAAACYAgAAZHJz&#10;L2Rvd25yZXYueG1sUEsFBgAAAAAEAAQA9QAAAIsDAAAAAA==&#10;" path="m,l159,e" filled="f" strokeweight=".17778mm">
                  <v:path arrowok="t" o:connecttype="custom" o:connectlocs="0,0;159,0" o:connectangles="0,0"/>
                </v:shape>
                <v:shape id="Freeform 20" o:spid="_x0000_s1044" style="position:absolute;left:3957;top:5;width:240;height:20;visibility:visible;mso-wrap-style:square;v-text-anchor:top" coordsize="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/8YA&#10;AADbAAAADwAAAGRycy9kb3ducmV2LnhtbESPT2vCQBTE7wW/w/KEXkrdpFKR1I2I0lIoCEYPPb5k&#10;X/7Q7NuQ3cT47bsFocdhZn7DbLaTacVIvWssK4gXEQjiwuqGKwWX8/vzGoTzyBpby6TgRg626exh&#10;g4m2Vz7RmPlKBAi7BBXU3neJlK6oyaBb2I44eKXtDfog+0rqHq8Bblr5EkUrabDhsFBjR/uaip9s&#10;MAoOT2U8LuPv/NblmO3Nx3GovgalHufT7g2Ep8n/h+/tT61g+Qp/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J4/8YAAADbAAAADwAAAAAAAAAAAAAAAACYAgAAZHJz&#10;L2Rvd25yZXYueG1sUEsFBgAAAAAEAAQA9QAAAIsDAAAAAA==&#10;" path="m,l239,e" filled="f" strokeweight=".17778mm">
                  <v:path arrowok="t" o:connecttype="custom" o:connectlocs="0,0;239,0" o:connectangles="0,0"/>
                </v:shape>
                <v:shape id="Freeform 21" o:spid="_x0000_s1045" style="position:absolute;left:4213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HUQsYA&#10;AADbAAAADwAAAGRycy9kb3ducmV2LnhtbESPQWsCMRSE74L/ITyhN81a26WsRrFKqVAoaKXQ23Pz&#10;3F3cvKxJqqu/vikIHoeZb4aZzFpTixM5X1lWMBwkIIhzqysuFGy/3vovIHxA1lhbJgUX8jCbdjsT&#10;zLQ985pOm1CIWMI+QwVlCE0mpc9LMugHtiGO3t46gyFKV0jt8BzLTS0fkySVBiuOCyU2tCgpP2x+&#10;jYLR0r5vn7/1db5avz79fH4c3X6XKvXQa+djEIHacA/f6JWOXAr/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6HUQsYAAADbAAAADwAAAAAAAAAAAAAAAACYAgAAZHJz&#10;L2Rvd25yZXYueG1sUEsFBgAAAAAEAAQA9QAAAIsDAAAAAA==&#10;" path="m,l159,e" filled="f" strokeweight=".17778mm">
                  <v:path arrowok="t" o:connecttype="custom" o:connectlocs="0,0;159,0" o:connectangles="0,0"/>
                </v:shape>
                <v:shape id="Freeform 22" o:spid="_x0000_s1046" style="position:absolute;left:4389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1x2cYA&#10;AADbAAAADwAAAGRycy9kb3ducmV2LnhtbESPW2sCMRSE34X+h3AKfdNsvbM1irUUBUHwgtC3081x&#10;d3Fzsk1SXfvrG6HQx2Hmm2Ems8ZU4kLOl5YVPHcSEMSZ1SXnCg779/YYhA/IGivLpOBGHmbTh9YE&#10;U22vvKXLLuQilrBPUUERQp1K6bOCDPqOrYmjd7LOYIjS5VI7vMZyU8lukgylwZLjQoE1LQrKzrtv&#10;o6D3ZpeHwVH/zFfb1/7HZv3lTp9DpZ4em/kLiEBN+A//0SsduRHcv8Qf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1x2cYAAADbAAAADwAAAAAAAAAAAAAAAACYAgAAZHJz&#10;L2Rvd25yZXYueG1sUEsFBgAAAAAEAAQA9QAAAIsDAAAAAA==&#10;" path="m,l159,e" filled="f" strokeweight=".17778mm">
                  <v:path arrowok="t" o:connecttype="custom" o:connectlocs="0,0;159,0" o:connectangles="0,0"/>
                </v:shape>
                <v:shape id="Freeform 23" o:spid="_x0000_s1047" style="position:absolute;left:4565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Llq8MA&#10;AADbAAAADwAAAGRycy9kb3ducmV2LnhtbERPW0sCQRR+D/oPwwl6y9nKRFZHsSISAsELgm/HnePu&#10;0s6ZbWbS1V/veQh6/Pju42nnGnWkEGvPBh57GSjiwtuaSwOb9cfDEFRMyBYbz2TgTBGmk9ubMebW&#10;n3hJx1UqlYRwzNFAlVKbax2LihzGnm+JhTv44DAJDKW2AU8S7hr9lGUD7bBmaaiwpbeKiu/VrzPw&#10;/O4/Ny9be5nNl6/93eLrJxz2A2Pu77rZCFSiLv2L/9xzKz4ZK1/kB+jJ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Llq8MAAADbAAAADwAAAAAAAAAAAAAAAACYAgAAZHJzL2Rv&#10;d25yZXYueG1sUEsFBgAAAAAEAAQA9QAAAIgDAAAAAA==&#10;" path="m,l159,e" filled="f" strokeweight=".17778mm">
                  <v:path arrowok="t" o:connecttype="custom" o:connectlocs="0,0;159,0" o:connectangles="0,0"/>
                </v:shape>
                <v:shape id="Freeform 24" o:spid="_x0000_s1048" style="position:absolute;left:4741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5AMMYA&#10;AADbAAAADwAAAGRycy9kb3ducmV2LnhtbESPW2sCMRSE34X+h3AKfdNsvaFbo1hLURAELwh9O90c&#10;dxc3J9sk1bW/vhEKfRxmvhlmMmtMJS7kfGlZwXMnAUGcWV1yruCwf2+PQPiArLGyTApu5GE2fWhN&#10;MNX2ylu67EIuYgn7FBUUIdSplD4ryKDv2Jo4eifrDIYoXS61w2ssN5XsJslQGiw5LhRY06Kg7Lz7&#10;Ngp6b3Z5GBz1z3y1fe1/bNZf7vQ5VOrpsZm/gAjUhP/wH73SkRvD/Uv8AX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5AMMYAAADbAAAADwAAAAAAAAAAAAAAAACYAgAAZHJz&#10;L2Rvd25yZXYueG1sUEsFBgAAAAAEAAQA9QAAAIsDAAAAAA==&#10;" path="m,l159,e" filled="f" strokeweight=".17778mm">
                  <v:path arrowok="t" o:connecttype="custom" o:connectlocs="0,0;159,0" o:connectangles="0,0"/>
                </v:shape>
                <v:shape id="Freeform 25" o:spid="_x0000_s1049" style="position:absolute;left:4917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a0MMA&#10;AADbAAAADwAAAGRycy9kb3ducmV2LnhtbERPy2oCMRTdF/oP4Rbc1YxPZDQjVikVhIJWBHfXyZ0H&#10;ndyMSarTfn2zKHR5OO/FsjONuJHztWUFg34Cgji3uuZSwfHj9XkGwgdkjY1lUvBNHpbZ48MCU23v&#10;vKfbIZQihrBPUUEVQptK6fOKDPq+bYkjV1hnMEToSqkd3mO4aeQwSabSYM2xocKW1hXln4cvo2C0&#10;sW/HyUn/rLb7l/H5fXd1xWWqVO+pW81BBOrCv/jPvdUKxnF9/BJ/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Ka0MMAAADbAAAADwAAAAAAAAAAAAAAAACYAgAAZHJzL2Rv&#10;d25yZXYueG1sUEsFBgAAAAAEAAQA9QAAAIgDAAAAAA==&#10;" path="m,l159,e" filled="f" strokeweight=".17778mm">
                  <v:path arrowok="t" o:connecttype="custom" o:connectlocs="0,0;159,0" o:connectangles="0,0"/>
                </v:shape>
                <v:shape id="Freeform 26" o:spid="_x0000_s1050" style="position:absolute;left:5093;top:5;width:240;height:20;visibility:visible;mso-wrap-style:square;v-text-anchor:top" coordsize="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8NgcQA&#10;AADbAAAADwAAAGRycy9kb3ducmV2LnhtbESPQWvCQBSE7wX/w/IEL6KbWCkSXUUUS0EoNHrw+Mw+&#10;k2D2bchuYvz3XaHQ4zAz3zCrTW8q0VHjSssK4mkEgjizuuRcwfl0mCxAOI+ssbJMCp7kYLMevK0w&#10;0fbBP9SlPhcBwi5BBYX3dSKlywoy6Ka2Jg7ezTYGfZBNLnWDjwA3lZxF0Yc0WHJYKLCmXUHZPW2N&#10;gv34Fnfv8eX6rK+Y7sznd5sfW6VGw367BOGp9//hv/aXVjCP4fU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/DYHEAAAA2wAAAA8AAAAAAAAAAAAAAAAAmAIAAGRycy9k&#10;b3ducmV2LnhtbFBLBQYAAAAABAAEAPUAAACJAwAAAAA=&#10;" path="m,l239,e" filled="f" strokeweight=".17778mm">
                  <v:path arrowok="t" o:connecttype="custom" o:connectlocs="0,0;239,0" o:connectangles="0,0"/>
                </v:shape>
                <v:shape id="Freeform 27" o:spid="_x0000_s1051" style="position:absolute;left:5349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yhPMYA&#10;AADbAAAADwAAAGRycy9kb3ducmV2LnhtbESP3WoCMRSE7wt9h3CE3tWs1oqsRrEVqVAo+IPg3XFz&#10;3F26OVmTVFef3hQEL4eZ+YYZTRpTiRM5X1pW0GknIIgzq0vOFWzW89cBCB+QNVaWScGFPEzGz08j&#10;TLU985JOq5CLCGGfooIihDqV0mcFGfRtWxNH72CdwRCly6V2eI5wU8lukvSlwZLjQoE1fRaU/a7+&#10;jIK3mf3avG/1dbpYfvR2P99Hd9j3lXppNdMhiEBNeITv7YVW0OvC/5f4A+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yhPMYAAADbAAAADwAAAAAAAAAAAAAAAACYAgAAZHJz&#10;L2Rvd25yZXYueG1sUEsFBgAAAAAEAAQA9QAAAIsDAAAAAA==&#10;" path="m,l159,e" filled="f" strokeweight=".17778mm">
                  <v:path arrowok="t" o:connecttype="custom" o:connectlocs="0,0;159,0" o:connectangles="0,0"/>
                </v:shape>
                <v:shape id="Freeform 28" o:spid="_x0000_s1052" style="position:absolute;left:5525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AEp8YA&#10;AADbAAAADwAAAGRycy9kb3ducmV2LnhtbESPQWsCMRSE70L/Q3iCNzdrtVJWo9iKVCgUtFLo7bl5&#10;7i7dvGyTVFd/vSkIHoeZ+YaZzltTiyM5X1lWMEhSEMS51RUXCnafq/4zCB+QNdaWScGZPMxnD50p&#10;ZtqeeEPHbShEhLDPUEEZQpNJ6fOSDPrENsTRO1hnMETpCqkdniLc1PIxTcfSYMVxocSGXkvKf7Z/&#10;RsFwad92T1/6slhvXkbfH++/7rAfK9XrtosJiEBtuIdv7bVWMBrC/5f4A+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AEp8YAAADbAAAADwAAAAAAAAAAAAAAAACYAgAAZHJz&#10;L2Rvd25yZXYueG1sUEsFBgAAAAAEAAQA9QAAAIsDAAAAAA==&#10;" path="m,l159,e" filled="f" strokeweight=".17778mm">
                  <v:path arrowok="t" o:connecttype="custom" o:connectlocs="0,0;159,0" o:connectangles="0,0"/>
                </v:shape>
                <v:shape id="Freeform 29" o:spid="_x0000_s1053" style="position:absolute;left:5701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mc08cA&#10;AADbAAAADwAAAGRycy9kb3ducmV2LnhtbESP3WoCMRSE7wu+QzhC72q2dhVZjWKVUkEQ/EHw7nRz&#10;3F26OVmTVLd9+qZQ8HKYmW+Yyaw1tbiS85VlBc+9BARxbnXFhYLD/u1pBMIHZI21ZVLwTR5m087D&#10;BDNtb7yl6y4UIkLYZ6igDKHJpPR5SQZ9zzbE0TtbZzBE6QqpHd4i3NSynyRDabDiuFBiQ4uS8s/d&#10;l1HwsrTvh8FR/8xX29f0tFlf3PljqNRjt52PQQRqwz38315pBWkKf1/iD5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5nNPHAAAA2wAAAA8AAAAAAAAAAAAAAAAAmAIAAGRy&#10;cy9kb3ducmV2LnhtbFBLBQYAAAAABAAEAPUAAACMAwAAAAA=&#10;" path="m,l160,e" filled="f" strokeweight=".17778mm">
                  <v:path arrowok="t" o:connecttype="custom" o:connectlocs="0,0;160,0" o:connectangles="0,0"/>
                </v:shape>
                <w10:anchorlock/>
              </v:group>
            </w:pict>
          </mc:Fallback>
        </mc:AlternateContent>
      </w:r>
      <w:r w:rsidR="002B1BAE">
        <w:rPr>
          <w:sz w:val="2"/>
          <w:szCs w:val="2"/>
        </w:rPr>
        <w:t xml:space="preserve"> </w:t>
      </w:r>
      <w:r w:rsidR="002B1BAE">
        <w:rPr>
          <w:sz w:val="2"/>
          <w:szCs w:val="2"/>
        </w:rPr>
        <w:tab/>
      </w: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1957705" cy="12700"/>
                <wp:effectExtent l="10160" t="3175" r="3810" b="3175"/>
                <wp:docPr id="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705" cy="12700"/>
                          <a:chOff x="0" y="0"/>
                          <a:chExt cx="3083" cy="20"/>
                        </a:xfrm>
                      </wpg:grpSpPr>
                      <wps:wsp>
                        <wps:cNvPr id="4" name="Freeform 3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00" cy="20"/>
                          </a:xfrm>
                          <a:custGeom>
                            <a:avLst/>
                            <a:gdLst>
                              <a:gd name="T0" fmla="*/ 0 w 800"/>
                              <a:gd name="T1" fmla="*/ 0 h 20"/>
                              <a:gd name="T2" fmla="*/ 799 w 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0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2"/>
                        <wps:cNvSpPr>
                          <a:spLocks/>
                        </wps:cNvSpPr>
                        <wps:spPr bwMode="auto">
                          <a:xfrm>
                            <a:off x="821" y="5"/>
                            <a:ext cx="240" cy="20"/>
                          </a:xfrm>
                          <a:custGeom>
                            <a:avLst/>
                            <a:gdLst>
                              <a:gd name="T0" fmla="*/ 0 w 240"/>
                              <a:gd name="T1" fmla="*/ 0 h 20"/>
                              <a:gd name="T2" fmla="*/ 239 w 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" h="20">
                                <a:moveTo>
                                  <a:pt x="0" y="0"/>
                                </a:moveTo>
                                <a:lnTo>
                                  <a:pt x="23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3"/>
                        <wps:cNvSpPr>
                          <a:spLocks/>
                        </wps:cNvSpPr>
                        <wps:spPr bwMode="auto">
                          <a:xfrm>
                            <a:off x="1077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4"/>
                        <wps:cNvSpPr>
                          <a:spLocks/>
                        </wps:cNvSpPr>
                        <wps:spPr bwMode="auto">
                          <a:xfrm>
                            <a:off x="1253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5"/>
                        <wps:cNvSpPr>
                          <a:spLocks/>
                        </wps:cNvSpPr>
                        <wps:spPr bwMode="auto">
                          <a:xfrm>
                            <a:off x="1429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6"/>
                        <wps:cNvSpPr>
                          <a:spLocks/>
                        </wps:cNvSpPr>
                        <wps:spPr bwMode="auto">
                          <a:xfrm>
                            <a:off x="1605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7"/>
                        <wps:cNvSpPr>
                          <a:spLocks/>
                        </wps:cNvSpPr>
                        <wps:spPr bwMode="auto">
                          <a:xfrm>
                            <a:off x="1781" y="5"/>
                            <a:ext cx="240" cy="20"/>
                          </a:xfrm>
                          <a:custGeom>
                            <a:avLst/>
                            <a:gdLst>
                              <a:gd name="T0" fmla="*/ 0 w 240"/>
                              <a:gd name="T1" fmla="*/ 0 h 20"/>
                              <a:gd name="T2" fmla="*/ 239 w 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" h="20">
                                <a:moveTo>
                                  <a:pt x="0" y="0"/>
                                </a:moveTo>
                                <a:lnTo>
                                  <a:pt x="23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8"/>
                        <wps:cNvSpPr>
                          <a:spLocks/>
                        </wps:cNvSpPr>
                        <wps:spPr bwMode="auto">
                          <a:xfrm>
                            <a:off x="2037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9"/>
                        <wps:cNvSpPr>
                          <a:spLocks/>
                        </wps:cNvSpPr>
                        <wps:spPr bwMode="auto">
                          <a:xfrm>
                            <a:off x="2213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0"/>
                        <wps:cNvSpPr>
                          <a:spLocks/>
                        </wps:cNvSpPr>
                        <wps:spPr bwMode="auto">
                          <a:xfrm>
                            <a:off x="2389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1"/>
                        <wps:cNvSpPr>
                          <a:spLocks/>
                        </wps:cNvSpPr>
                        <wps:spPr bwMode="auto">
                          <a:xfrm>
                            <a:off x="2565" y="5"/>
                            <a:ext cx="168" cy="20"/>
                          </a:xfrm>
                          <a:custGeom>
                            <a:avLst/>
                            <a:gdLst>
                              <a:gd name="T0" fmla="*/ 0 w 168"/>
                              <a:gd name="T1" fmla="*/ 0 h 20"/>
                              <a:gd name="T2" fmla="*/ 167 w 1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8" h="20">
                                <a:moveTo>
                                  <a:pt x="0" y="0"/>
                                </a:moveTo>
                                <a:lnTo>
                                  <a:pt x="16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2"/>
                        <wps:cNvSpPr>
                          <a:spLocks/>
                        </wps:cNvSpPr>
                        <wps:spPr bwMode="auto">
                          <a:xfrm>
                            <a:off x="2741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3"/>
                        <wps:cNvSpPr>
                          <a:spLocks/>
                        </wps:cNvSpPr>
                        <wps:spPr bwMode="auto">
                          <a:xfrm>
                            <a:off x="2917" y="5"/>
                            <a:ext cx="160" cy="2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0"/>
                              <a:gd name="T2" fmla="*/ 159 w 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" h="2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946FC" id="Group 30" o:spid="_x0000_s1026" style="width:154.15pt;height:1pt;mso-position-horizontal-relative:char;mso-position-vertical-relative:line" coordsize="30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">
                <v:shape id="Freeform 31" o:spid="_x0000_s1027" style="position:absolute;left:5;top:5;width:800;height:20;visibility:visible;mso-wrap-style:square;v-text-anchor:top" coordsize="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Pr7cMA&#10;AADaAAAADwAAAGRycy9kb3ducmV2LnhtbESP3WoCMRSE74W+QzgFb0SzikhZjWILovWisLYPcEzO&#10;/uDmZN1Ed/v2Rij0cpiZb5jVpre1uFPrK8cKppMEBLF2puJCwc/3bvwGwgdkg7VjUvBLHjbrl8EK&#10;U+M6zuh+CoWIEPYpKihDaFIpvS7Jop+4hjh6uWsthijbQpoWuwi3tZwlyUJarDgulNjQR0n6crpZ&#10;BcfPxfvXpc+1ttfR7NrJLN+fM6WGr/12CSJQH/7Df+2DUTCH55V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Pr7cMAAADaAAAADwAAAAAAAAAAAAAAAACYAgAAZHJzL2Rv&#10;d25yZXYueG1sUEsFBgAAAAAEAAQA9QAAAIgDAAAAAA==&#10;" path="m,l799,e" filled="f" strokeweight=".17778mm">
                  <v:path arrowok="t" o:connecttype="custom" o:connectlocs="0,0;799,0" o:connectangles="0,0"/>
                </v:shape>
                <v:shape id="Freeform 32" o:spid="_x0000_s1028" style="position:absolute;left:821;top:5;width:240;height:20;visibility:visible;mso-wrap-style:square;v-text-anchor:top" coordsize="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u2sMA&#10;AADaAAAADwAAAGRycy9kb3ducmV2LnhtbESPQWvCQBSE7wX/w/IEL6KbWCwSXUUUS0EoNHrw+Mw+&#10;k2D2bchuYvz3XaHQ4zAz3zCrTW8q0VHjSssK4mkEgjizuuRcwfl0mCxAOI+ssbJMCp7kYLMevK0w&#10;0fbBP9SlPhcBwi5BBYX3dSKlywoy6Ka2Jg7ezTYGfZBNLnWDjwA3lZxF0Yc0WHJYKLCmXUHZPW2N&#10;gv34Fnfv8eX6rK+Y7sznd5sfW6VGw367BOGp9//hv/aXVjCH15Vw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Gu2sMAAADaAAAADwAAAAAAAAAAAAAAAACYAgAAZHJzL2Rv&#10;d25yZXYueG1sUEsFBgAAAAAEAAQA9QAAAIgDAAAAAA==&#10;" path="m,l239,e" filled="f" strokeweight=".17778mm">
                  <v:path arrowok="t" o:connecttype="custom" o:connectlocs="0,0;239,0" o:connectangles="0,0"/>
                </v:shape>
                <v:shape id="Freeform 33" o:spid="_x0000_s1029" style="position:absolute;left:1077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DJcUA&#10;AADaAAAADwAAAGRycy9kb3ducmV2LnhtbESPQWsCMRSE74L/ITyhN81a26WsRrFKqVAoaKXQ23Pz&#10;3F3cvKxJqqu/vikIHoeZ+YaZzFpTixM5X1lWMBwkIIhzqysuFGy/3vovIHxA1lhbJgUX8jCbdjsT&#10;zLQ985pOm1CICGGfoYIyhCaT0uclGfQD2xBHb2+dwRClK6R2eI5wU8vHJEmlwYrjQokNLUrKD5tf&#10;o2C0tO/b5299na/Wr08/nx9Ht9+lSj302vkYRKA23MO39korSOH/Srw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WEMlxQAAANoAAAAPAAAAAAAAAAAAAAAAAJgCAABkcnMv&#10;ZG93bnJldi54bWxQSwUGAAAAAAQABAD1AAAAigMAAAAA&#10;" path="m,l159,e" filled="f" strokeweight=".17778mm">
                  <v:path arrowok="t" o:connecttype="custom" o:connectlocs="0,0;159,0" o:connectangles="0,0"/>
                </v:shape>
                <v:shape id="Freeform 34" o:spid="_x0000_s1030" style="position:absolute;left:1253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mvsUA&#10;AADaAAAADwAAAGRycy9kb3ducmV2LnhtbESPW2sCMRSE34X+h3AKfdNsvbM1irUUBUHwgtC3081x&#10;d3Fzsk1SXfvrG6HQx2FmvmEms8ZU4kLOl5YVPHcSEMSZ1SXnCg779/YYhA/IGivLpOBGHmbTh9YE&#10;U22vvKXLLuQiQtinqKAIoU6l9FlBBn3H1sTRO1lnMETpcqkdXiPcVLKbJENpsOS4UGBNi4Ky8+7b&#10;KOi92eVhcNQ/89X2tf+xWX+50+dQqafHZv4CIlAT/sN/7ZVWMIL7lXg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Oa+xQAAANoAAAAPAAAAAAAAAAAAAAAAAJgCAABkcnMv&#10;ZG93bnJldi54bWxQSwUGAAAAAAQABAD1AAAAigMAAAAA&#10;" path="m,l159,e" filled="f" strokeweight=".17778mm">
                  <v:path arrowok="t" o:connecttype="custom" o:connectlocs="0,0;159,0" o:connectangles="0,0"/>
                </v:shape>
                <v:shape id="Freeform 35" o:spid="_x0000_s1031" style="position:absolute;left:1429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yzMMA&#10;AADaAAAADwAAAGRycy9kb3ducmV2LnhtbERPy2oCMRTdF/oP4Ra6q5m2KjKaEdtSKgiCDwR318md&#10;B53cTJNUR7/eLASXh/OeTDvTiCM5X1tW8NpLQBDnVtdcKthuvl9GIHxA1thYJgVn8jDNHh8mmGp7&#10;4hUd16EUMYR9igqqENpUSp9XZND3bEscucI6gyFCV0rt8BTDTSPfkmQoDdYcGyps6bOi/Hf9bxS8&#10;f9mf7WCnL7P56qO/Xy7+XHEYKvX81M3GIAJ14S6+uedaQdwar8Qb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tyzMMAAADaAAAADwAAAAAAAAAAAAAAAACYAgAAZHJzL2Rv&#10;d25yZXYueG1sUEsFBgAAAAAEAAQA9QAAAIgDAAAAAA==&#10;" path="m,l159,e" filled="f" strokeweight=".17778mm">
                  <v:path arrowok="t" o:connecttype="custom" o:connectlocs="0,0;159,0" o:connectangles="0,0"/>
                </v:shape>
                <v:shape id="Freeform 36" o:spid="_x0000_s1032" style="position:absolute;left:1605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XV8YA&#10;AADaAAAADwAAAGRycy9kb3ducmV2LnhtbESPW2sCMRSE34X+h3AKfdNsvaFbo1hLURAELwh9O90c&#10;dxc3J9sk1bW/vhEKfRxm5htmMmtMJS7kfGlZwXMnAUGcWV1yruCwf2+PQPiArLGyTApu5GE2fWhN&#10;MNX2ylu67EIuIoR9igqKEOpUSp8VZNB3bE0cvZN1BkOULpfa4TXCTSW7STKUBkuOCwXWtCgoO+++&#10;jYLem10eBkf9M19tX/sfm/WXO30OlXp6bOYvIAI14T/8115pBWO4X4k3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fXV8YAAADaAAAADwAAAAAAAAAAAAAAAACYAgAAZHJz&#10;L2Rvd25yZXYueG1sUEsFBgAAAAAEAAQA9QAAAIsDAAAAAA==&#10;" path="m,l159,e" filled="f" strokeweight=".17778mm">
                  <v:path arrowok="t" o:connecttype="custom" o:connectlocs="0,0;159,0" o:connectangles="0,0"/>
                </v:shape>
                <v:shape id="Freeform 37" o:spid="_x0000_s1033" style="position:absolute;left:1781;top:5;width:240;height:20;visibility:visible;mso-wrap-style:square;v-text-anchor:top" coordsize="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HB8UA&#10;AADbAAAADwAAAGRycy9kb3ducmV2LnhtbESPQWvCQBCF7wX/wzJCL6VuolBK6ipFUQoFoakHj2N2&#10;TEKzsyG7ifHfdw6Ctxnem/e+Wa5H16iBulB7NpDOElDEhbc1lwaOv7vXd1AhIltsPJOBGwVYryZP&#10;S8ysv/IPDXkslYRwyNBAFWObaR2KihyGmW+JRbv4zmGUtSu17fAq4a7R8yR50w5rloYKW9pUVPzl&#10;vTOwfbmkwyI9nW/tGfON2x/68rs35nk6fn6AijTGh/l+/WUFX+jlFx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IcHxQAAANsAAAAPAAAAAAAAAAAAAAAAAJgCAABkcnMv&#10;ZG93bnJldi54bWxQSwUGAAAAAAQABAD1AAAAigMAAAAA&#10;" path="m,l239,e" filled="f" strokeweight=".17778mm">
                  <v:path arrowok="t" o:connecttype="custom" o:connectlocs="0,0;239,0" o:connectangles="0,0"/>
                </v:shape>
                <v:shape id="Freeform 38" o:spid="_x0000_s1034" style="position:absolute;left:2037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0QVsQA&#10;AADbAAAADwAAAGRycy9kb3ducmV2LnhtbERP22oCMRB9F/yHMELfNGtbpWyNYi2lgiB4odC3cTPu&#10;Lm4maxJ12683guDbHM51RpPGVOJMzpeWFfR7CQjizOqScwXbzVf3DYQPyBory6TgjzxMxu3WCFNt&#10;L7yi8zrkIoawT1FBEUKdSumzggz6nq2JI7e3zmCI0OVSO7zEcFPJ5yQZSoMlx4YCa5oVlB3WJ6Pg&#10;5dN+bwc/+n86X328/i4XR7ffDZV66jTTdxCBmvAQ391zHef34fZLPEC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9EFbEAAAA2wAAAA8AAAAAAAAAAAAAAAAAmAIAAGRycy9k&#10;b3ducmV2LnhtbFBLBQYAAAAABAAEAPUAAACJAwAAAAA=&#10;" path="m,l159,e" filled="f" strokeweight=".17778mm">
                  <v:path arrowok="t" o:connecttype="custom" o:connectlocs="0,0;159,0" o:connectangles="0,0"/>
                </v:shape>
                <v:shape id="Freeform 39" o:spid="_x0000_s1035" style="position:absolute;left:2213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+OIcQA&#10;AADbAAAADwAAAGRycy9kb3ducmV2LnhtbERP22oCMRB9F/oPYQq+abbaStkaxQtSoSBopdC36Wbc&#10;XdxM1iTq6tcbQejbHM51huPGVOJEzpeWFbx0ExDEmdUl5wq234vOOwgfkDVWlknBhTyMR0+tIaba&#10;nnlNp03IRQxhn6KCIoQ6ldJnBRn0XVsTR25nncEQoculdniO4aaSvSQZSIMlx4YCa5oVlO03R6Og&#10;P7ef27cffZ0s19PX39XXwe3+Bkq1n5vJB4hATfgXP9xLHef34P5LPEC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vjiHEAAAA2wAAAA8AAAAAAAAAAAAAAAAAmAIAAGRycy9k&#10;b3ducmV2LnhtbFBLBQYAAAAABAAEAPUAAACJAwAAAAA=&#10;" path="m,l159,e" filled="f" strokeweight=".17778mm">
                  <v:path arrowok="t" o:connecttype="custom" o:connectlocs="0,0;159,0" o:connectangles="0,0"/>
                </v:shape>
                <v:shape id="Freeform 40" o:spid="_x0000_s1036" style="position:absolute;left:2389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MrusQA&#10;AADbAAAADwAAAGRycy9kb3ducmV2LnhtbERP22oCMRB9L/QfwhT6VrNqFVmNYi2lgiB4QfBt3Iy7&#10;SzeTbRJ19etNoeDbHM51RpPGVOJMzpeWFbRbCQjizOqScwXbzdfbAIQPyBory6TgSh4m4+enEaba&#10;XnhF53XIRQxhn6KCIoQ6ldJnBRn0LVsTR+5oncEQoculdniJ4aaSnSTpS4Mlx4YCa5oVlP2sT0ZB&#10;99N+b3s7fZvOVx/v++Xi1x0PfaVeX5rpEESgJjzE/+65jvO78PdLPEC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jK7rEAAAA2wAAAA8AAAAAAAAAAAAAAAAAmAIAAGRycy9k&#10;b3ducmV2LnhtbFBLBQYAAAAABAAEAPUAAACJAwAAAAA=&#10;" path="m,l159,e" filled="f" strokeweight=".17778mm">
                  <v:path arrowok="t" o:connecttype="custom" o:connectlocs="0,0;159,0" o:connectangles="0,0"/>
                </v:shape>
                <v:shape id="Freeform 41" o:spid="_x0000_s1037" style="position:absolute;left:2565;top:5;width:168;height:20;visibility:visible;mso-wrap-style:square;v-text-anchor:top" coordsize="1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WR8QA&#10;AADbAAAADwAAAGRycy9kb3ducmV2LnhtbERP22rCQBB9F/oPyxT6Zjb1Ukt0laIoLVLFKMXHITtN&#10;QrOzMbtq+vduoeDbHM51JrPWVOJCjSstK3iOYhDEmdUl5woO+2X3FYTzyBory6TglxzMpg+dCSba&#10;XnlHl9TnIoSwS1BB4X2dSOmyggy6yNbEgfu2jUEfYJNL3eA1hJtK9uL4RRosOTQUWNO8oOwnPRsF&#10;H6tR//D1uTqlvF0vN5vj3g6HC6WeHtu3MQhPrb+L/93vOswfwN8v4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5VkfEAAAA2wAAAA8AAAAAAAAAAAAAAAAAmAIAAGRycy9k&#10;b3ducmV2LnhtbFBLBQYAAAAABAAEAPUAAACJAwAAAAA=&#10;" path="m,l167,e" filled="f" strokeweight=".17778mm">
                  <v:path arrowok="t" o:connecttype="custom" o:connectlocs="0,0;167,0" o:connectangles="0,0"/>
                </v:shape>
                <v:shape id="Freeform 42" o:spid="_x0000_s1038" style="position:absolute;left:2741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YWVcQA&#10;AADbAAAADwAAAGRycy9kb3ducmV2LnhtbERP22oCMRB9F/yHMELf3GxtlbI1ihdKBUHQSqFv0824&#10;u7iZrEmqW7++EYS+zeFcZzxtTS3O5HxlWcFjkoIgzq2uuFCw/3jrv4DwAVljbZkU/JKH6aTbGWOm&#10;7YW3dN6FQsQQ9hkqKENoMil9XpJBn9iGOHIH6wyGCF0htcNLDDe1HKTpSBqsODaU2NCipPy4+zEK&#10;npb2fT/81NfZajt//tqsT+7wPVLqodfOXkEEasO/+O5e6Th/CLdf4gF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GFlXEAAAA2wAAAA8AAAAAAAAAAAAAAAAAmAIAAGRycy9k&#10;b3ducmV2LnhtbFBLBQYAAAAABAAEAPUAAACJAwAAAAA=&#10;" path="m,l159,e" filled="f" strokeweight=".17778mm">
                  <v:path arrowok="t" o:connecttype="custom" o:connectlocs="0,0;159,0" o:connectangles="0,0"/>
                </v:shape>
                <v:shape id="Freeform 43" o:spid="_x0000_s1039" style="position:absolute;left:2917;top:5;width:160;height:20;visibility:visible;mso-wrap-style:square;v-text-anchor:top" coordsize="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IIsQA&#10;AADbAAAADwAAAGRycy9kb3ducmV2LnhtbERP32vCMBB+F/wfwgl709S5lVGN4pQxYTDQyWBvZ3O2&#10;xeZSk0yrf/0yEHy7j+/nTWatqcWJnK8sKxgOEhDEudUVFwq2X2/9FxA+IGusLZOCC3mYTbudCWba&#10;nnlNp00oRAxhn6GCMoQmk9LnJRn0A9sQR25vncEQoSukdniO4aaWj0mSSoMVx4YSG1qUlB82v0bB&#10;aGnft8/f+jpfrV+ffj4/jm6/S5V66LXzMYhAbbiLb+6VjvNT+P8lHi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UiCLEAAAA2wAAAA8AAAAAAAAAAAAAAAAAmAIAAGRycy9k&#10;b3ducmV2LnhtbFBLBQYAAAAABAAEAPUAAACJAwAAAAA=&#10;" path="m,l159,e" filled="f" strokeweight=".17778mm">
                  <v:path arrowok="t" o:connecttype="custom" o:connectlocs="0,0;159,0" o:connectangles="0,0"/>
                </v:shape>
                <w10:anchorlock/>
              </v:group>
            </w:pict>
          </mc:Fallback>
        </mc:AlternateContent>
      </w:r>
    </w:p>
    <w:p w:rsidR="0040087D" w:rsidRDefault="002B1BAE">
      <w:pPr>
        <w:pStyle w:val="BodyText"/>
        <w:tabs>
          <w:tab w:val="left" w:pos="8855"/>
        </w:tabs>
        <w:kinsoku w:val="0"/>
        <w:overflowPunct w:val="0"/>
        <w:spacing w:line="192" w:lineRule="exact"/>
        <w:ind w:left="2344" w:right="221"/>
      </w:pPr>
      <w:r>
        <w:t>Patient</w:t>
      </w:r>
      <w:r>
        <w:rPr>
          <w:spacing w:val="16"/>
        </w:rPr>
        <w:t xml:space="preserve"> </w:t>
      </w:r>
      <w:r>
        <w:t>Signature</w:t>
      </w:r>
      <w:r>
        <w:tab/>
      </w:r>
      <w:r>
        <w:rPr>
          <w:spacing w:val="-4"/>
        </w:rPr>
        <w:t>Date</w:t>
      </w:r>
    </w:p>
    <w:p w:rsidR="0040087D" w:rsidRDefault="0040087D">
      <w:pPr>
        <w:pStyle w:val="BodyText"/>
        <w:kinsoku w:val="0"/>
        <w:overflowPunct w:val="0"/>
        <w:spacing w:before="5"/>
        <w:ind w:left="0"/>
        <w:rPr>
          <w:sz w:val="28"/>
          <w:szCs w:val="28"/>
        </w:rPr>
      </w:pPr>
    </w:p>
    <w:p w:rsidR="0040087D" w:rsidRDefault="00CA0921">
      <w:pPr>
        <w:pStyle w:val="BodyText"/>
        <w:kinsoku w:val="0"/>
        <w:overflowPunct w:val="0"/>
        <w:ind w:left="112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>
                <wp:extent cx="6858000" cy="223520"/>
                <wp:effectExtent l="13970" t="5715" r="5080" b="8890"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3520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 w="10159" cmpd="sng">
                          <a:solidFill>
                            <a:srgbClr val="9A9A9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87D" w:rsidRPr="0063465A" w:rsidRDefault="0063465A" w:rsidP="0063465A">
                            <w:pPr>
                              <w:pStyle w:val="BodyText"/>
                              <w:shd w:val="clear" w:color="auto" w:fill="FFFF00"/>
                              <w:kinsoku w:val="0"/>
                              <w:overflowPunct w:val="0"/>
                              <w:spacing w:before="70"/>
                              <w:ind w:left="-1" w:right="8"/>
                              <w:jc w:val="center"/>
                              <w:rPr>
                                <w:color w:val="002060"/>
                                <w:spacing w:val="-3"/>
                                <w:sz w:val="17"/>
                                <w:szCs w:val="17"/>
                              </w:rPr>
                            </w:pPr>
                            <w:r w:rsidRPr="0063465A">
                              <w:rPr>
                                <w:b/>
                                <w:bCs/>
                                <w:color w:val="002060"/>
                                <w:spacing w:val="-6"/>
                                <w:w w:val="105"/>
                                <w:sz w:val="17"/>
                                <w:szCs w:val="17"/>
                              </w:rPr>
                              <w:t>PERSONAL HEALTH</w:t>
                            </w:r>
                            <w:r w:rsidR="002B1BAE" w:rsidRPr="0063465A">
                              <w:rPr>
                                <w:b/>
                                <w:bCs/>
                                <w:color w:val="002060"/>
                                <w:spacing w:val="30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B1BAE" w:rsidRPr="0063465A">
                              <w:rPr>
                                <w:b/>
                                <w:bCs/>
                                <w:color w:val="002060"/>
                                <w:spacing w:val="-3"/>
                                <w:w w:val="105"/>
                                <w:sz w:val="17"/>
                                <w:szCs w:val="17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width:540pt;height: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" fillcolor="#e7e7e7" strokecolor="#9a9a9a" strokeweight=".28219mm">
                <v:textbox inset="0,0,0,0">
                  <w:txbxContent>
                    <w:p w:rsidR="0040087D" w:rsidRPr="0063465A" w:rsidRDefault="0063465A" w:rsidP="0063465A">
                      <w:pPr>
                        <w:pStyle w:val="BodyText"/>
                        <w:shd w:val="clear" w:color="auto" w:fill="FFFF00"/>
                        <w:kinsoku w:val="0"/>
                        <w:overflowPunct w:val="0"/>
                        <w:spacing w:before="70"/>
                        <w:ind w:left="-1" w:right="8"/>
                        <w:jc w:val="center"/>
                        <w:rPr>
                          <w:color w:val="002060"/>
                          <w:spacing w:val="-3"/>
                          <w:sz w:val="17"/>
                          <w:szCs w:val="17"/>
                        </w:rPr>
                      </w:pPr>
                      <w:r w:rsidRPr="0063465A">
                        <w:rPr>
                          <w:b/>
                          <w:bCs/>
                          <w:color w:val="002060"/>
                          <w:spacing w:val="-6"/>
                          <w:w w:val="105"/>
                          <w:sz w:val="17"/>
                          <w:szCs w:val="17"/>
                        </w:rPr>
                        <w:t>PERSONAL HEALTH</w:t>
                      </w:r>
                      <w:r w:rsidR="002B1BAE" w:rsidRPr="0063465A">
                        <w:rPr>
                          <w:b/>
                          <w:bCs/>
                          <w:color w:val="002060"/>
                          <w:spacing w:val="30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 w:rsidR="002B1BAE" w:rsidRPr="0063465A">
                        <w:rPr>
                          <w:b/>
                          <w:bCs/>
                          <w:color w:val="002060"/>
                          <w:spacing w:val="-3"/>
                          <w:w w:val="105"/>
                          <w:sz w:val="17"/>
                          <w:szCs w:val="17"/>
                        </w:rPr>
                        <w:t>HISTORY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087D" w:rsidRDefault="0040087D">
      <w:pPr>
        <w:pStyle w:val="BodyText"/>
        <w:kinsoku w:val="0"/>
        <w:overflowPunct w:val="0"/>
        <w:spacing w:before="7"/>
        <w:ind w:left="0"/>
        <w:rPr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"/>
        <w:gridCol w:w="637"/>
        <w:gridCol w:w="371"/>
        <w:gridCol w:w="3904"/>
        <w:gridCol w:w="1504"/>
        <w:gridCol w:w="3360"/>
      </w:tblGrid>
      <w:tr w:rsidR="0040087D" w:rsidTr="0063465A">
        <w:trPr>
          <w:trHeight w:hRule="exact" w:val="320"/>
        </w:trPr>
        <w:tc>
          <w:tcPr>
            <w:tcW w:w="1661" w:type="dxa"/>
            <w:gridSpan w:val="2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DEEAF6" w:themeFill="accent1" w:themeFillTint="3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bookmarkStart w:id="8" w:name="Childhood_illness:"/>
            <w:bookmarkStart w:id="9" w:name="_GoBack" w:colFirst="0" w:colLast="0"/>
            <w:bookmarkEnd w:id="8"/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Childhood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illness:</w:t>
            </w:r>
          </w:p>
        </w:tc>
        <w:tc>
          <w:tcPr>
            <w:tcW w:w="9139" w:type="dxa"/>
            <w:gridSpan w:val="4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DEEAF6" w:themeFill="accent1" w:themeFillTint="33"/>
          </w:tcPr>
          <w:p w:rsidR="0040087D" w:rsidRDefault="002B1BAE">
            <w:pPr>
              <w:pStyle w:val="TableParagraph"/>
              <w:numPr>
                <w:ilvl w:val="0"/>
                <w:numId w:val="38"/>
              </w:numPr>
              <w:tabs>
                <w:tab w:val="left" w:pos="363"/>
                <w:tab w:val="left" w:pos="1114"/>
                <w:tab w:val="left" w:pos="2922"/>
              </w:tabs>
              <w:kinsoku w:val="0"/>
              <w:overflowPunct w:val="0"/>
              <w:spacing w:before="32"/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Measles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ab/>
            </w: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Mumps  </w:t>
            </w:r>
            <w:r>
              <w:rPr>
                <w:rFonts w:ascii="Tahoma" w:hAnsi="Tahoma" w:cs="Tahoma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Rubella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 xml:space="preserve">Chickenpox   </w:t>
            </w: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Rheumatic </w:t>
            </w:r>
            <w:proofErr w:type="spellStart"/>
            <w:r>
              <w:rPr>
                <w:rFonts w:ascii="Tahoma" w:hAnsi="Tahoma" w:cs="Tahoma"/>
                <w:spacing w:val="2"/>
                <w:sz w:val="16"/>
                <w:szCs w:val="16"/>
              </w:rPr>
              <w:t>Fev</w:t>
            </w:r>
            <w:proofErr w:type="spellEnd"/>
            <w:r>
              <w:rPr>
                <w:rFonts w:ascii="Tahoma" w:hAnsi="Tahoma" w:cs="Tahoma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3"/>
                <w:sz w:val="16"/>
                <w:szCs w:val="16"/>
              </w:rPr>
              <w:t>er</w:t>
            </w:r>
            <w:proofErr w:type="spellEnd"/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   </w:t>
            </w: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Polio</w:t>
            </w:r>
          </w:p>
        </w:tc>
      </w:tr>
      <w:tr w:rsidR="0040087D" w:rsidTr="0063465A">
        <w:trPr>
          <w:trHeight w:hRule="exact" w:val="336"/>
        </w:trPr>
        <w:tc>
          <w:tcPr>
            <w:tcW w:w="2032" w:type="dxa"/>
            <w:gridSpan w:val="3"/>
            <w:vMerge w:val="restart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DEEAF6" w:themeFill="accent1" w:themeFillTint="33"/>
          </w:tcPr>
          <w:p w:rsidR="0040087D" w:rsidRDefault="002B1BAE">
            <w:pPr>
              <w:pStyle w:val="TableParagraph"/>
              <w:kinsoku w:val="0"/>
              <w:overflowPunct w:val="0"/>
              <w:spacing w:before="64" w:line="259" w:lineRule="auto"/>
              <w:ind w:left="80" w:right="383"/>
            </w:pPr>
            <w:bookmarkStart w:id="10" w:name="Immunizations_and_dates:"/>
            <w:bookmarkEnd w:id="10"/>
            <w:r>
              <w:rPr>
                <w:rFonts w:ascii="Tahoma" w:hAnsi="Tahoma" w:cs="Tahoma"/>
                <w:b/>
                <w:bCs/>
                <w:spacing w:val="-4"/>
                <w:sz w:val="16"/>
                <w:szCs w:val="16"/>
              </w:rPr>
              <w:t xml:space="preserve">Immunizations </w:t>
            </w:r>
            <w:r>
              <w:rPr>
                <w:rFonts w:ascii="Tahoma" w:hAnsi="Tahoma" w:cs="Tahoma"/>
                <w:b/>
                <w:bCs/>
                <w:spacing w:val="-5"/>
                <w:sz w:val="16"/>
                <w:szCs w:val="16"/>
              </w:rPr>
              <w:t xml:space="preserve">and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dates:</w:t>
            </w:r>
          </w:p>
        </w:tc>
        <w:tc>
          <w:tcPr>
            <w:tcW w:w="39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DEEAF6" w:themeFill="accent1" w:themeFillTint="33"/>
          </w:tcPr>
          <w:p w:rsidR="0040087D" w:rsidRDefault="002B1BAE">
            <w:pPr>
              <w:pStyle w:val="TableParagraph"/>
              <w:numPr>
                <w:ilvl w:val="0"/>
                <w:numId w:val="37"/>
              </w:numPr>
              <w:tabs>
                <w:tab w:val="left" w:pos="272"/>
              </w:tabs>
              <w:kinsoku w:val="0"/>
              <w:overflowPunct w:val="0"/>
              <w:spacing w:before="48"/>
            </w:pPr>
            <w:r>
              <w:rPr>
                <w:rFonts w:ascii="Tahoma" w:hAnsi="Tahoma" w:cs="Tahoma"/>
                <w:sz w:val="16"/>
                <w:szCs w:val="16"/>
              </w:rPr>
              <w:t>Tetanus</w:t>
            </w:r>
          </w:p>
        </w:tc>
        <w:tc>
          <w:tcPr>
            <w:tcW w:w="4864" w:type="dxa"/>
            <w:gridSpan w:val="2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DEEAF6" w:themeFill="accent1" w:themeFillTint="33"/>
          </w:tcPr>
          <w:p w:rsidR="0040087D" w:rsidRDefault="002B1BAE">
            <w:pPr>
              <w:pStyle w:val="TableParagraph"/>
              <w:numPr>
                <w:ilvl w:val="0"/>
                <w:numId w:val="36"/>
              </w:numPr>
              <w:tabs>
                <w:tab w:val="left" w:pos="272"/>
              </w:tabs>
              <w:kinsoku w:val="0"/>
              <w:overflowPunct w:val="0"/>
              <w:spacing w:before="48"/>
            </w:pPr>
            <w:r>
              <w:rPr>
                <w:rFonts w:ascii="Tahoma" w:hAnsi="Tahoma" w:cs="Tahoma"/>
                <w:sz w:val="16"/>
                <w:szCs w:val="16"/>
              </w:rPr>
              <w:t>Pneumonia</w:t>
            </w:r>
          </w:p>
        </w:tc>
      </w:tr>
      <w:tr w:rsidR="0040087D" w:rsidTr="0063465A">
        <w:trPr>
          <w:trHeight w:hRule="exact" w:val="320"/>
        </w:trPr>
        <w:tc>
          <w:tcPr>
            <w:tcW w:w="2032" w:type="dxa"/>
            <w:gridSpan w:val="3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DEEAF6" w:themeFill="accent1" w:themeFillTint="33"/>
          </w:tcPr>
          <w:p w:rsidR="0040087D" w:rsidRDefault="0040087D">
            <w:pPr>
              <w:pStyle w:val="TableParagraph"/>
              <w:numPr>
                <w:ilvl w:val="0"/>
                <w:numId w:val="36"/>
              </w:numPr>
              <w:tabs>
                <w:tab w:val="left" w:pos="272"/>
              </w:tabs>
              <w:kinsoku w:val="0"/>
              <w:overflowPunct w:val="0"/>
              <w:spacing w:before="48"/>
            </w:pPr>
          </w:p>
        </w:tc>
        <w:tc>
          <w:tcPr>
            <w:tcW w:w="39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DEEAF6" w:themeFill="accent1" w:themeFillTint="33"/>
          </w:tcPr>
          <w:p w:rsidR="0040087D" w:rsidRDefault="002B1BAE">
            <w:pPr>
              <w:pStyle w:val="TableParagraph"/>
              <w:numPr>
                <w:ilvl w:val="0"/>
                <w:numId w:val="35"/>
              </w:numPr>
              <w:tabs>
                <w:tab w:val="left" w:pos="272"/>
              </w:tabs>
              <w:kinsoku w:val="0"/>
              <w:overflowPunct w:val="0"/>
              <w:spacing w:before="32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Hepatitis</w:t>
            </w:r>
          </w:p>
        </w:tc>
        <w:tc>
          <w:tcPr>
            <w:tcW w:w="4864" w:type="dxa"/>
            <w:gridSpan w:val="2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DEEAF6" w:themeFill="accent1" w:themeFillTint="33"/>
          </w:tcPr>
          <w:p w:rsidR="0040087D" w:rsidRDefault="002B1BAE">
            <w:pPr>
              <w:pStyle w:val="TableParagraph"/>
              <w:numPr>
                <w:ilvl w:val="0"/>
                <w:numId w:val="34"/>
              </w:numPr>
              <w:tabs>
                <w:tab w:val="left" w:pos="272"/>
              </w:tabs>
              <w:kinsoku w:val="0"/>
              <w:overflowPunct w:val="0"/>
              <w:spacing w:before="32"/>
            </w:pPr>
            <w:r>
              <w:rPr>
                <w:rFonts w:ascii="Tahoma" w:hAnsi="Tahoma" w:cs="Tahoma"/>
                <w:spacing w:val="3"/>
                <w:sz w:val="16"/>
                <w:szCs w:val="16"/>
              </w:rPr>
              <w:t>Chickenpox</w:t>
            </w:r>
          </w:p>
        </w:tc>
      </w:tr>
      <w:tr w:rsidR="0040087D" w:rsidTr="0063465A">
        <w:trPr>
          <w:trHeight w:hRule="exact" w:val="320"/>
        </w:trPr>
        <w:tc>
          <w:tcPr>
            <w:tcW w:w="2032" w:type="dxa"/>
            <w:gridSpan w:val="3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DEEAF6" w:themeFill="accent1" w:themeFillTint="33"/>
          </w:tcPr>
          <w:p w:rsidR="0040087D" w:rsidRDefault="0040087D">
            <w:pPr>
              <w:pStyle w:val="TableParagraph"/>
              <w:numPr>
                <w:ilvl w:val="0"/>
                <w:numId w:val="34"/>
              </w:numPr>
              <w:tabs>
                <w:tab w:val="left" w:pos="272"/>
              </w:tabs>
              <w:kinsoku w:val="0"/>
              <w:overflowPunct w:val="0"/>
              <w:spacing w:before="32"/>
            </w:pPr>
          </w:p>
        </w:tc>
        <w:tc>
          <w:tcPr>
            <w:tcW w:w="39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DEEAF6" w:themeFill="accent1" w:themeFillTint="33"/>
          </w:tcPr>
          <w:p w:rsidR="0040087D" w:rsidRDefault="002B1BAE">
            <w:pPr>
              <w:pStyle w:val="TableParagraph"/>
              <w:numPr>
                <w:ilvl w:val="0"/>
                <w:numId w:val="33"/>
              </w:numPr>
              <w:tabs>
                <w:tab w:val="left" w:pos="272"/>
              </w:tabs>
              <w:kinsoku w:val="0"/>
              <w:overflowPunct w:val="0"/>
              <w:spacing w:before="32"/>
            </w:pPr>
            <w:r>
              <w:rPr>
                <w:rFonts w:ascii="Tahoma" w:hAnsi="Tahoma" w:cs="Tahoma"/>
                <w:sz w:val="16"/>
                <w:szCs w:val="16"/>
              </w:rPr>
              <w:t>Influenza</w:t>
            </w:r>
          </w:p>
        </w:tc>
        <w:tc>
          <w:tcPr>
            <w:tcW w:w="4864" w:type="dxa"/>
            <w:gridSpan w:val="2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DEEAF6" w:themeFill="accent1" w:themeFillTint="33"/>
          </w:tcPr>
          <w:p w:rsidR="0040087D" w:rsidRDefault="002B1BAE">
            <w:pPr>
              <w:pStyle w:val="TableParagraph"/>
              <w:numPr>
                <w:ilvl w:val="0"/>
                <w:numId w:val="32"/>
              </w:numPr>
              <w:tabs>
                <w:tab w:val="left" w:pos="272"/>
              </w:tabs>
              <w:kinsoku w:val="0"/>
              <w:overflowPunct w:val="0"/>
              <w:spacing w:before="32"/>
            </w:pPr>
            <w:r>
              <w:rPr>
                <w:rFonts w:ascii="Tahoma" w:hAnsi="Tahoma" w:cs="Tahoma"/>
                <w:spacing w:val="2"/>
                <w:sz w:val="16"/>
                <w:szCs w:val="16"/>
              </w:rPr>
              <w:t>MMR</w:t>
            </w:r>
            <w:r>
              <w:rPr>
                <w:rFonts w:ascii="Tahoma" w:hAnsi="Tahoma" w:cs="Tahom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3"/>
                <w:szCs w:val="13"/>
              </w:rPr>
              <w:t>Measles,</w:t>
            </w:r>
            <w:r>
              <w:rPr>
                <w:rFonts w:ascii="Tahoma" w:hAnsi="Tahoma" w:cs="Tahoma"/>
                <w:i/>
                <w:iCs/>
                <w:spacing w:val="-22"/>
                <w:sz w:val="13"/>
                <w:szCs w:val="13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3"/>
                <w:szCs w:val="13"/>
              </w:rPr>
              <w:t>Mumps,</w:t>
            </w:r>
            <w:r>
              <w:rPr>
                <w:rFonts w:ascii="Tahoma" w:hAnsi="Tahoma" w:cs="Tahoma"/>
                <w:i/>
                <w:iCs/>
                <w:spacing w:val="-22"/>
                <w:sz w:val="13"/>
                <w:szCs w:val="13"/>
              </w:rPr>
              <w:t xml:space="preserve"> </w:t>
            </w:r>
            <w:r>
              <w:rPr>
                <w:rFonts w:ascii="Tahoma" w:hAnsi="Tahoma" w:cs="Tahoma"/>
                <w:i/>
                <w:iCs/>
                <w:spacing w:val="-3"/>
                <w:sz w:val="13"/>
                <w:szCs w:val="13"/>
              </w:rPr>
              <w:t>Rubella</w:t>
            </w:r>
          </w:p>
        </w:tc>
      </w:tr>
      <w:tr w:rsidR="0040087D" w:rsidTr="0063465A">
        <w:trPr>
          <w:trHeight w:hRule="exact" w:val="336"/>
        </w:trPr>
        <w:tc>
          <w:tcPr>
            <w:tcW w:w="10800" w:type="dxa"/>
            <w:gridSpan w:val="6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DEEAF6" w:themeFill="accent1" w:themeFillTint="3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bookmarkStart w:id="11" w:name="List_any_medical_problems_that_other_doc"/>
            <w:bookmarkEnd w:id="11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List 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 xml:space="preserve">any medical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problems 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 xml:space="preserve">that other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doctors have </w:t>
            </w:r>
            <w:r>
              <w:rPr>
                <w:rFonts w:ascii="Tahoma" w:hAnsi="Tahoma" w:cs="Tahoma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diagnosed</w:t>
            </w:r>
          </w:p>
        </w:tc>
      </w:tr>
      <w:tr w:rsidR="0040087D" w:rsidTr="0063465A">
        <w:trPr>
          <w:trHeight w:hRule="exact" w:val="1264"/>
        </w:trPr>
        <w:tc>
          <w:tcPr>
            <w:tcW w:w="10800" w:type="dxa"/>
            <w:gridSpan w:val="6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DEEAF6" w:themeFill="accent1" w:themeFillTint="33"/>
          </w:tcPr>
          <w:p w:rsidR="0040087D" w:rsidRDefault="0040087D"/>
        </w:tc>
      </w:tr>
      <w:tr w:rsidR="0040087D" w:rsidTr="0063465A">
        <w:trPr>
          <w:trHeight w:hRule="exact" w:val="336"/>
        </w:trPr>
        <w:tc>
          <w:tcPr>
            <w:tcW w:w="10800" w:type="dxa"/>
            <w:gridSpan w:val="6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00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bookmarkStart w:id="12" w:name="Surgeries"/>
            <w:bookmarkEnd w:id="12"/>
            <w:bookmarkEnd w:id="9"/>
            <w:r w:rsidRPr="0063465A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Surgeries</w:t>
            </w:r>
          </w:p>
        </w:tc>
      </w:tr>
      <w:tr w:rsidR="0040087D">
        <w:trPr>
          <w:trHeight w:hRule="exact" w:val="320"/>
        </w:trPr>
        <w:tc>
          <w:tcPr>
            <w:tcW w:w="102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r>
              <w:rPr>
                <w:rFonts w:ascii="Tahoma" w:hAnsi="Tahoma" w:cs="Tahoma"/>
                <w:sz w:val="16"/>
                <w:szCs w:val="16"/>
              </w:rPr>
              <w:t>Year</w:t>
            </w:r>
          </w:p>
        </w:tc>
        <w:tc>
          <w:tcPr>
            <w:tcW w:w="6416" w:type="dxa"/>
            <w:gridSpan w:val="4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79"/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Reason</w:t>
            </w:r>
          </w:p>
        </w:tc>
        <w:tc>
          <w:tcPr>
            <w:tcW w:w="336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r>
              <w:rPr>
                <w:rFonts w:ascii="Tahoma" w:hAnsi="Tahoma" w:cs="Tahoma"/>
                <w:sz w:val="16"/>
                <w:szCs w:val="16"/>
              </w:rPr>
              <w:t>Hospital</w:t>
            </w:r>
          </w:p>
        </w:tc>
      </w:tr>
      <w:tr w:rsidR="0040087D">
        <w:trPr>
          <w:trHeight w:hRule="exact" w:val="320"/>
        </w:trPr>
        <w:tc>
          <w:tcPr>
            <w:tcW w:w="102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6416" w:type="dxa"/>
            <w:gridSpan w:val="4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36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  <w:tr w:rsidR="0040087D">
        <w:trPr>
          <w:trHeight w:hRule="exact" w:val="336"/>
        </w:trPr>
        <w:tc>
          <w:tcPr>
            <w:tcW w:w="102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6416" w:type="dxa"/>
            <w:gridSpan w:val="4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36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  <w:tr w:rsidR="0040087D">
        <w:trPr>
          <w:trHeight w:hRule="exact" w:val="320"/>
        </w:trPr>
        <w:tc>
          <w:tcPr>
            <w:tcW w:w="102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6416" w:type="dxa"/>
            <w:gridSpan w:val="4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36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  <w:tr w:rsidR="0040087D">
        <w:trPr>
          <w:trHeight w:hRule="exact" w:val="336"/>
        </w:trPr>
        <w:tc>
          <w:tcPr>
            <w:tcW w:w="102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6416" w:type="dxa"/>
            <w:gridSpan w:val="4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36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  <w:tr w:rsidR="0040087D">
        <w:trPr>
          <w:trHeight w:hRule="exact" w:val="320"/>
        </w:trPr>
        <w:tc>
          <w:tcPr>
            <w:tcW w:w="102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6416" w:type="dxa"/>
            <w:gridSpan w:val="4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36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  <w:tr w:rsidR="0063465A" w:rsidTr="0063465A">
        <w:trPr>
          <w:trHeight w:hRule="exact" w:val="320"/>
        </w:trPr>
        <w:tc>
          <w:tcPr>
            <w:tcW w:w="10800" w:type="dxa"/>
            <w:gridSpan w:val="6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00"/>
          </w:tcPr>
          <w:p w:rsidR="0063465A" w:rsidRDefault="0063465A" w:rsidP="0036327D">
            <w:pPr>
              <w:pStyle w:val="TableParagraph"/>
              <w:kinsoku w:val="0"/>
              <w:overflowPunct w:val="0"/>
              <w:spacing w:before="48"/>
              <w:ind w:left="80"/>
            </w:pPr>
            <w:r w:rsidRPr="0063465A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Other</w:t>
            </w:r>
            <w:r w:rsidRPr="0063465A">
              <w:rPr>
                <w:rFonts w:ascii="Tahoma" w:hAnsi="Tahoma" w:cs="Tahoma"/>
                <w:b/>
                <w:bCs/>
                <w:color w:val="002060"/>
                <w:spacing w:val="-6"/>
                <w:sz w:val="16"/>
                <w:szCs w:val="16"/>
              </w:rPr>
              <w:t xml:space="preserve"> </w:t>
            </w:r>
            <w:r w:rsidRPr="0063465A">
              <w:rPr>
                <w:rFonts w:ascii="Tahoma" w:hAnsi="Tahoma" w:cs="Tahoma"/>
                <w:b/>
                <w:bCs/>
                <w:color w:val="002060"/>
                <w:spacing w:val="-3"/>
                <w:sz w:val="16"/>
                <w:szCs w:val="16"/>
              </w:rPr>
              <w:t>hospitalizations</w:t>
            </w:r>
          </w:p>
        </w:tc>
      </w:tr>
      <w:tr w:rsidR="0063465A" w:rsidTr="0036327D">
        <w:trPr>
          <w:trHeight w:hRule="exact" w:val="336"/>
        </w:trPr>
        <w:tc>
          <w:tcPr>
            <w:tcW w:w="102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63465A" w:rsidRDefault="0063465A" w:rsidP="0036327D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z w:val="16"/>
                <w:szCs w:val="16"/>
              </w:rPr>
              <w:t>Year</w:t>
            </w:r>
          </w:p>
        </w:tc>
        <w:tc>
          <w:tcPr>
            <w:tcW w:w="6416" w:type="dxa"/>
            <w:gridSpan w:val="4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63465A" w:rsidRDefault="0063465A" w:rsidP="0036327D">
            <w:pPr>
              <w:pStyle w:val="TableParagraph"/>
              <w:kinsoku w:val="0"/>
              <w:overflowPunct w:val="0"/>
              <w:spacing w:before="64"/>
              <w:ind w:left="79"/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Reason</w:t>
            </w:r>
          </w:p>
        </w:tc>
        <w:tc>
          <w:tcPr>
            <w:tcW w:w="336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63465A" w:rsidRDefault="0063465A" w:rsidP="0036327D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z w:val="16"/>
                <w:szCs w:val="16"/>
              </w:rPr>
              <w:t>Hospital</w:t>
            </w:r>
          </w:p>
        </w:tc>
      </w:tr>
      <w:tr w:rsidR="0063465A" w:rsidTr="0036327D">
        <w:trPr>
          <w:trHeight w:hRule="exact" w:val="320"/>
        </w:trPr>
        <w:tc>
          <w:tcPr>
            <w:tcW w:w="102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63465A" w:rsidRDefault="0063465A" w:rsidP="0036327D"/>
        </w:tc>
        <w:tc>
          <w:tcPr>
            <w:tcW w:w="6416" w:type="dxa"/>
            <w:gridSpan w:val="4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63465A" w:rsidRDefault="0063465A" w:rsidP="0036327D"/>
        </w:tc>
        <w:tc>
          <w:tcPr>
            <w:tcW w:w="336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63465A" w:rsidRDefault="0063465A" w:rsidP="0036327D"/>
        </w:tc>
      </w:tr>
      <w:tr w:rsidR="0063465A" w:rsidTr="0036327D">
        <w:trPr>
          <w:trHeight w:hRule="exact" w:val="320"/>
        </w:trPr>
        <w:tc>
          <w:tcPr>
            <w:tcW w:w="102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63465A" w:rsidRDefault="0063465A" w:rsidP="0036327D"/>
        </w:tc>
        <w:tc>
          <w:tcPr>
            <w:tcW w:w="6416" w:type="dxa"/>
            <w:gridSpan w:val="4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63465A" w:rsidRDefault="0063465A" w:rsidP="0036327D"/>
        </w:tc>
        <w:tc>
          <w:tcPr>
            <w:tcW w:w="336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63465A" w:rsidRDefault="0063465A" w:rsidP="0036327D"/>
        </w:tc>
      </w:tr>
      <w:tr w:rsidR="0063465A" w:rsidTr="0036327D">
        <w:trPr>
          <w:trHeight w:hRule="exact" w:val="336"/>
        </w:trPr>
        <w:tc>
          <w:tcPr>
            <w:tcW w:w="102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63465A" w:rsidRDefault="0063465A" w:rsidP="0036327D"/>
        </w:tc>
        <w:tc>
          <w:tcPr>
            <w:tcW w:w="6416" w:type="dxa"/>
            <w:gridSpan w:val="4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63465A" w:rsidRDefault="0063465A" w:rsidP="0036327D"/>
        </w:tc>
        <w:tc>
          <w:tcPr>
            <w:tcW w:w="336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63465A" w:rsidRDefault="0063465A" w:rsidP="0036327D"/>
        </w:tc>
      </w:tr>
      <w:tr w:rsidR="0063465A" w:rsidTr="0036327D">
        <w:trPr>
          <w:trHeight w:hRule="exact" w:val="320"/>
        </w:trPr>
        <w:tc>
          <w:tcPr>
            <w:tcW w:w="102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63465A" w:rsidRDefault="0063465A" w:rsidP="0036327D"/>
        </w:tc>
        <w:tc>
          <w:tcPr>
            <w:tcW w:w="6416" w:type="dxa"/>
            <w:gridSpan w:val="4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63465A" w:rsidRDefault="0063465A" w:rsidP="0036327D"/>
        </w:tc>
        <w:tc>
          <w:tcPr>
            <w:tcW w:w="336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63465A" w:rsidRDefault="0063465A" w:rsidP="0036327D"/>
        </w:tc>
      </w:tr>
      <w:tr w:rsidR="0063465A" w:rsidTr="0036327D">
        <w:trPr>
          <w:trHeight w:hRule="exact" w:val="336"/>
        </w:trPr>
        <w:tc>
          <w:tcPr>
            <w:tcW w:w="102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63465A" w:rsidRDefault="0063465A" w:rsidP="0036327D"/>
        </w:tc>
        <w:tc>
          <w:tcPr>
            <w:tcW w:w="6416" w:type="dxa"/>
            <w:gridSpan w:val="4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63465A" w:rsidRDefault="0063465A" w:rsidP="0036327D"/>
        </w:tc>
        <w:tc>
          <w:tcPr>
            <w:tcW w:w="336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63465A" w:rsidRDefault="0063465A" w:rsidP="0036327D"/>
        </w:tc>
      </w:tr>
    </w:tbl>
    <w:p w:rsidR="0063465A" w:rsidRDefault="0063465A" w:rsidP="0063465A">
      <w:pPr>
        <w:pStyle w:val="BodyText"/>
        <w:kinsoku w:val="0"/>
        <w:overflowPunct w:val="0"/>
        <w:spacing w:before="11"/>
        <w:ind w:left="0"/>
        <w:rPr>
          <w:sz w:val="18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2"/>
        <w:gridCol w:w="311"/>
        <w:gridCol w:w="457"/>
        <w:gridCol w:w="319"/>
        <w:gridCol w:w="481"/>
      </w:tblGrid>
      <w:tr w:rsidR="0063465A" w:rsidTr="0063465A">
        <w:trPr>
          <w:trHeight w:hRule="exact" w:val="336"/>
        </w:trPr>
        <w:tc>
          <w:tcPr>
            <w:tcW w:w="9232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00"/>
          </w:tcPr>
          <w:p w:rsidR="0063465A" w:rsidRDefault="0063465A" w:rsidP="0036327D">
            <w:pPr>
              <w:pStyle w:val="TableParagraph"/>
              <w:kinsoku w:val="0"/>
              <w:overflowPunct w:val="0"/>
              <w:spacing w:before="64"/>
              <w:ind w:left="80"/>
            </w:pPr>
            <w:r w:rsidRPr="0063465A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 xml:space="preserve">Have you ever </w:t>
            </w:r>
            <w:r w:rsidRPr="0063465A">
              <w:rPr>
                <w:rFonts w:ascii="Tahoma" w:hAnsi="Tahoma" w:cs="Tahoma"/>
                <w:b/>
                <w:bCs/>
                <w:color w:val="002060"/>
                <w:spacing w:val="-3"/>
                <w:sz w:val="16"/>
                <w:szCs w:val="16"/>
              </w:rPr>
              <w:t xml:space="preserve">had </w:t>
            </w:r>
            <w:r w:rsidRPr="0063465A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 xml:space="preserve">a </w:t>
            </w:r>
            <w:r w:rsidRPr="0063465A">
              <w:rPr>
                <w:rFonts w:ascii="Tahoma" w:hAnsi="Tahoma" w:cs="Tahoma"/>
                <w:b/>
                <w:bCs/>
                <w:color w:val="002060"/>
                <w:spacing w:val="-3"/>
                <w:sz w:val="16"/>
                <w:szCs w:val="16"/>
              </w:rPr>
              <w:t>blood</w:t>
            </w:r>
            <w:r w:rsidRPr="0063465A">
              <w:rPr>
                <w:rFonts w:ascii="Tahoma" w:hAnsi="Tahoma" w:cs="Tahoma"/>
                <w:b/>
                <w:bCs/>
                <w:color w:val="002060"/>
                <w:spacing w:val="26"/>
                <w:sz w:val="16"/>
                <w:szCs w:val="16"/>
              </w:rPr>
              <w:t xml:space="preserve"> </w:t>
            </w:r>
            <w:r w:rsidRPr="0063465A">
              <w:rPr>
                <w:rFonts w:ascii="Tahoma" w:hAnsi="Tahoma" w:cs="Tahoma"/>
                <w:b/>
                <w:bCs/>
                <w:color w:val="002060"/>
                <w:spacing w:val="-3"/>
                <w:sz w:val="16"/>
                <w:szCs w:val="16"/>
              </w:rPr>
              <w:t>transfusion?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63465A" w:rsidRDefault="0063465A" w:rsidP="0036327D">
            <w:pPr>
              <w:pStyle w:val="TableParagraph"/>
              <w:kinsoku w:val="0"/>
              <w:overflowPunct w:val="0"/>
              <w:spacing w:before="48"/>
              <w:ind w:left="80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57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63465A" w:rsidRDefault="0063465A" w:rsidP="0036327D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63465A" w:rsidRDefault="0063465A" w:rsidP="0036327D">
            <w:pPr>
              <w:pStyle w:val="TableParagraph"/>
              <w:kinsoku w:val="0"/>
              <w:overflowPunct w:val="0"/>
              <w:spacing w:before="48"/>
              <w:ind w:left="80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81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63465A" w:rsidRDefault="0063465A" w:rsidP="0036327D">
            <w:pPr>
              <w:pStyle w:val="TableParagraph"/>
              <w:kinsoku w:val="0"/>
              <w:overflowPunct w:val="0"/>
              <w:spacing w:before="64"/>
              <w:ind w:left="88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</w:tbl>
    <w:p w:rsidR="0063465A" w:rsidRDefault="0063465A" w:rsidP="0063465A">
      <w:pPr>
        <w:pStyle w:val="BodyText"/>
        <w:kinsoku w:val="0"/>
        <w:overflowPunct w:val="0"/>
        <w:ind w:left="112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 wp14:anchorId="24C799F5" wp14:editId="186A1549">
                <wp:extent cx="6858000" cy="223520"/>
                <wp:effectExtent l="13970" t="6350" r="5080" b="8255"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3520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 w="10159" cmpd="sng">
                          <a:solidFill>
                            <a:srgbClr val="9A9A9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65A" w:rsidRDefault="0063465A" w:rsidP="0063465A">
                            <w:pPr>
                              <w:pStyle w:val="BodyText"/>
                              <w:shd w:val="clear" w:color="auto" w:fill="002060"/>
                              <w:kinsoku w:val="0"/>
                              <w:overflowPunct w:val="0"/>
                              <w:spacing w:before="70"/>
                              <w:ind w:left="31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7"/>
                                <w:w w:val="105"/>
                                <w:sz w:val="17"/>
                                <w:szCs w:val="17"/>
                              </w:rPr>
                              <w:t>EMERGENCY CONTACT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12"/>
                                <w:w w:val="105"/>
                                <w:sz w:val="17"/>
                                <w:szCs w:val="17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C799F5" id="Text Box 45" o:spid="_x0000_s1027" type="#_x0000_t202" style="width:540pt;height: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" fillcolor="#e7e7e7" strokecolor="#9a9a9a" strokeweight=".28219mm">
                <v:textbox inset="0,0,0,0">
                  <w:txbxContent>
                    <w:p w:rsidR="0063465A" w:rsidRDefault="0063465A" w:rsidP="0063465A">
                      <w:pPr>
                        <w:pStyle w:val="BodyText"/>
                        <w:shd w:val="clear" w:color="auto" w:fill="002060"/>
                        <w:kinsoku w:val="0"/>
                        <w:overflowPunct w:val="0"/>
                        <w:spacing w:before="70"/>
                        <w:ind w:left="31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spacing w:val="-7"/>
                          <w:w w:val="105"/>
                          <w:sz w:val="17"/>
                          <w:szCs w:val="17"/>
                        </w:rPr>
                        <w:t>EMERGENCY CONTACT</w:t>
                      </w:r>
                      <w:r>
                        <w:rPr>
                          <w:b/>
                          <w:bCs/>
                          <w:spacing w:val="-5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12"/>
                          <w:w w:val="105"/>
                          <w:sz w:val="17"/>
                          <w:szCs w:val="17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465A" w:rsidRDefault="0063465A" w:rsidP="0063465A">
      <w:pPr>
        <w:pStyle w:val="BodyText"/>
        <w:kinsoku w:val="0"/>
        <w:overflowPunct w:val="0"/>
        <w:spacing w:before="10"/>
        <w:ind w:left="2792" w:right="221"/>
        <w:rPr>
          <w:spacing w:val="-5"/>
          <w:sz w:val="17"/>
          <w:szCs w:val="17"/>
        </w:rPr>
      </w:pPr>
      <w:bookmarkStart w:id="13" w:name="IN_CASE_OF_EMERGENCY,_WHO_MAY_WE_CONTACT"/>
      <w:bookmarkEnd w:id="13"/>
      <w:r>
        <w:rPr>
          <w:b/>
          <w:bCs/>
          <w:spacing w:val="-3"/>
          <w:w w:val="105"/>
          <w:sz w:val="17"/>
          <w:szCs w:val="17"/>
        </w:rPr>
        <w:t xml:space="preserve">IN </w:t>
      </w:r>
      <w:r>
        <w:rPr>
          <w:b/>
          <w:bCs/>
          <w:w w:val="105"/>
          <w:sz w:val="17"/>
          <w:szCs w:val="17"/>
        </w:rPr>
        <w:t xml:space="preserve">CASE </w:t>
      </w:r>
      <w:r>
        <w:rPr>
          <w:b/>
          <w:bCs/>
          <w:spacing w:val="-4"/>
          <w:w w:val="105"/>
          <w:sz w:val="17"/>
          <w:szCs w:val="17"/>
        </w:rPr>
        <w:t xml:space="preserve">OF </w:t>
      </w:r>
      <w:r>
        <w:rPr>
          <w:b/>
          <w:bCs/>
          <w:spacing w:val="-5"/>
          <w:w w:val="105"/>
          <w:sz w:val="17"/>
          <w:szCs w:val="17"/>
        </w:rPr>
        <w:t>EMERGENCY</w:t>
      </w:r>
      <w:r>
        <w:rPr>
          <w:b/>
          <w:bCs/>
          <w:spacing w:val="-5"/>
          <w:w w:val="105"/>
          <w:sz w:val="17"/>
          <w:szCs w:val="17"/>
        </w:rPr>
        <w:t>, WHO</w:t>
      </w:r>
      <w:r>
        <w:rPr>
          <w:b/>
          <w:bCs/>
          <w:spacing w:val="-4"/>
          <w:w w:val="105"/>
          <w:sz w:val="17"/>
          <w:szCs w:val="17"/>
        </w:rPr>
        <w:t xml:space="preserve"> </w:t>
      </w:r>
      <w:r>
        <w:rPr>
          <w:b/>
          <w:bCs/>
          <w:spacing w:val="2"/>
          <w:w w:val="105"/>
          <w:sz w:val="17"/>
          <w:szCs w:val="17"/>
        </w:rPr>
        <w:t xml:space="preserve">MAY </w:t>
      </w:r>
      <w:r>
        <w:rPr>
          <w:b/>
          <w:bCs/>
          <w:spacing w:val="-3"/>
          <w:w w:val="105"/>
          <w:sz w:val="17"/>
          <w:szCs w:val="17"/>
        </w:rPr>
        <w:t xml:space="preserve">WE </w:t>
      </w:r>
      <w:r>
        <w:rPr>
          <w:b/>
          <w:bCs/>
          <w:spacing w:val="-5"/>
          <w:w w:val="105"/>
          <w:sz w:val="17"/>
          <w:szCs w:val="17"/>
        </w:rPr>
        <w:t xml:space="preserve">CONTACT FOR </w:t>
      </w:r>
      <w:r>
        <w:rPr>
          <w:b/>
          <w:bCs/>
          <w:spacing w:val="30"/>
          <w:w w:val="105"/>
          <w:sz w:val="17"/>
          <w:szCs w:val="17"/>
        </w:rPr>
        <w:t>YOU</w:t>
      </w:r>
      <w:r>
        <w:rPr>
          <w:b/>
          <w:bCs/>
          <w:spacing w:val="-5"/>
          <w:w w:val="105"/>
          <w:sz w:val="17"/>
          <w:szCs w:val="17"/>
        </w:rPr>
        <w:t>?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63465A" w:rsidTr="0063465A">
        <w:trPr>
          <w:trHeight w:hRule="exact" w:val="320"/>
        </w:trPr>
        <w:tc>
          <w:tcPr>
            <w:tcW w:w="1080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C45911" w:themeFill="accent2" w:themeFillShade="BF"/>
          </w:tcPr>
          <w:p w:rsidR="0063465A" w:rsidRPr="0063465A" w:rsidRDefault="0063465A" w:rsidP="0036327D">
            <w:pPr>
              <w:pStyle w:val="TableParagraph"/>
              <w:kinsoku w:val="0"/>
              <w:overflowPunct w:val="0"/>
              <w:spacing w:before="45"/>
              <w:ind w:left="95"/>
              <w:rPr>
                <w:b/>
                <w:color w:val="FFFFFF" w:themeColor="background1"/>
              </w:rPr>
            </w:pPr>
            <w:r w:rsidRPr="0063465A">
              <w:rPr>
                <w:rFonts w:ascii="Tahoma" w:hAnsi="Tahoma" w:cs="Tahoma"/>
                <w:b/>
                <w:color w:val="FFFFFF" w:themeColor="background1"/>
                <w:spacing w:val="-4"/>
                <w:sz w:val="16"/>
                <w:szCs w:val="16"/>
              </w:rPr>
              <w:t>Name</w:t>
            </w:r>
          </w:p>
        </w:tc>
      </w:tr>
      <w:tr w:rsidR="0063465A" w:rsidTr="0063465A">
        <w:trPr>
          <w:trHeight w:hRule="exact" w:val="336"/>
        </w:trPr>
        <w:tc>
          <w:tcPr>
            <w:tcW w:w="1080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C45911" w:themeFill="accent2" w:themeFillShade="BF"/>
          </w:tcPr>
          <w:p w:rsidR="0063465A" w:rsidRPr="0063465A" w:rsidRDefault="0063465A" w:rsidP="0036327D">
            <w:pPr>
              <w:pStyle w:val="TableParagraph"/>
              <w:kinsoku w:val="0"/>
              <w:overflowPunct w:val="0"/>
              <w:spacing w:before="61"/>
              <w:ind w:left="95"/>
              <w:rPr>
                <w:b/>
                <w:color w:val="FFFFFF" w:themeColor="background1"/>
              </w:rPr>
            </w:pPr>
            <w:r w:rsidRPr="0063465A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Cell </w:t>
            </w:r>
            <w:r w:rsidRPr="0063465A">
              <w:rPr>
                <w:rFonts w:ascii="Tahoma" w:hAnsi="Tahoma" w:cs="Tahoma"/>
                <w:b/>
                <w:color w:val="FFFFFF" w:themeColor="background1"/>
                <w:spacing w:val="5"/>
                <w:sz w:val="16"/>
                <w:szCs w:val="16"/>
              </w:rPr>
              <w:t>Phone</w:t>
            </w:r>
          </w:p>
        </w:tc>
      </w:tr>
      <w:tr w:rsidR="0063465A" w:rsidTr="0063465A">
        <w:trPr>
          <w:trHeight w:hRule="exact" w:val="320"/>
        </w:trPr>
        <w:tc>
          <w:tcPr>
            <w:tcW w:w="1080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C45911" w:themeFill="accent2" w:themeFillShade="BF"/>
          </w:tcPr>
          <w:p w:rsidR="0063465A" w:rsidRPr="0063465A" w:rsidRDefault="0063465A" w:rsidP="0036327D">
            <w:pPr>
              <w:pStyle w:val="TableParagraph"/>
              <w:kinsoku w:val="0"/>
              <w:overflowPunct w:val="0"/>
              <w:spacing w:before="45"/>
              <w:ind w:left="95"/>
              <w:rPr>
                <w:b/>
                <w:color w:val="FFFFFF" w:themeColor="background1"/>
              </w:rPr>
            </w:pPr>
            <w:r w:rsidRPr="0063465A">
              <w:rPr>
                <w:rFonts w:ascii="Tahoma" w:hAnsi="Tahoma" w:cs="Tahoma"/>
                <w:b/>
                <w:color w:val="FFFFFF" w:themeColor="background1"/>
                <w:spacing w:val="7"/>
                <w:sz w:val="16"/>
                <w:szCs w:val="16"/>
              </w:rPr>
              <w:t>Work</w:t>
            </w:r>
            <w:r w:rsidRPr="0063465A">
              <w:rPr>
                <w:rFonts w:ascii="Tahoma" w:hAnsi="Tahoma" w:cs="Tahoma"/>
                <w:b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Pr="0063465A">
              <w:rPr>
                <w:rFonts w:ascii="Tahoma" w:hAnsi="Tahoma" w:cs="Tahoma"/>
                <w:b/>
                <w:color w:val="FFFFFF" w:themeColor="background1"/>
                <w:spacing w:val="2"/>
                <w:sz w:val="16"/>
                <w:szCs w:val="16"/>
              </w:rPr>
              <w:t>Phone</w:t>
            </w:r>
          </w:p>
        </w:tc>
      </w:tr>
      <w:tr w:rsidR="0063465A" w:rsidTr="0063465A">
        <w:trPr>
          <w:trHeight w:hRule="exact" w:val="320"/>
        </w:trPr>
        <w:tc>
          <w:tcPr>
            <w:tcW w:w="1080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C45911" w:themeFill="accent2" w:themeFillShade="BF"/>
          </w:tcPr>
          <w:p w:rsidR="0063465A" w:rsidRPr="0063465A" w:rsidRDefault="0063465A" w:rsidP="0036327D">
            <w:pPr>
              <w:pStyle w:val="TableParagraph"/>
              <w:kinsoku w:val="0"/>
              <w:overflowPunct w:val="0"/>
              <w:spacing w:before="45"/>
              <w:ind w:left="95"/>
              <w:rPr>
                <w:b/>
                <w:color w:val="FFFFFF" w:themeColor="background1"/>
              </w:rPr>
            </w:pPr>
            <w:r w:rsidRPr="0063465A">
              <w:rPr>
                <w:rFonts w:ascii="Tahoma" w:hAnsi="Tahoma" w:cs="Tahoma"/>
                <w:b/>
                <w:color w:val="FFFFFF" w:themeColor="background1"/>
                <w:spacing w:val="3"/>
                <w:sz w:val="16"/>
                <w:szCs w:val="16"/>
              </w:rPr>
              <w:t>Address</w:t>
            </w:r>
          </w:p>
        </w:tc>
      </w:tr>
      <w:tr w:rsidR="0063465A" w:rsidTr="0063465A">
        <w:trPr>
          <w:trHeight w:hRule="exact" w:val="320"/>
        </w:trPr>
        <w:tc>
          <w:tcPr>
            <w:tcW w:w="1080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C45911" w:themeFill="accent2" w:themeFillShade="BF"/>
          </w:tcPr>
          <w:p w:rsidR="0063465A" w:rsidRPr="0063465A" w:rsidRDefault="0063465A" w:rsidP="0036327D">
            <w:pPr>
              <w:pStyle w:val="TableParagraph"/>
              <w:kinsoku w:val="0"/>
              <w:overflowPunct w:val="0"/>
              <w:spacing w:before="61"/>
              <w:ind w:left="95"/>
              <w:rPr>
                <w:b/>
                <w:color w:val="FFFFFF" w:themeColor="background1"/>
              </w:rPr>
            </w:pPr>
            <w:r w:rsidRPr="0063465A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This person’s relation </w:t>
            </w:r>
            <w:r w:rsidRPr="0063465A">
              <w:rPr>
                <w:rFonts w:ascii="Tahoma" w:hAnsi="Tahoma" w:cs="Tahoma"/>
                <w:b/>
                <w:color w:val="FFFFFF" w:themeColor="background1"/>
                <w:spacing w:val="-3"/>
                <w:sz w:val="16"/>
                <w:szCs w:val="16"/>
              </w:rPr>
              <w:t xml:space="preserve">to </w:t>
            </w:r>
            <w:r w:rsidRPr="0063465A">
              <w:rPr>
                <w:rFonts w:ascii="Tahoma" w:hAnsi="Tahoma" w:cs="Tahoma"/>
                <w:b/>
                <w:color w:val="FFFFFF" w:themeColor="background1"/>
                <w:spacing w:val="11"/>
                <w:sz w:val="16"/>
                <w:szCs w:val="16"/>
              </w:rPr>
              <w:t>you</w:t>
            </w:r>
          </w:p>
        </w:tc>
      </w:tr>
    </w:tbl>
    <w:p w:rsidR="0040087D" w:rsidRDefault="0040087D">
      <w:pPr>
        <w:sectPr w:rsidR="0040087D" w:rsidSect="0063465A">
          <w:type w:val="continuous"/>
          <w:pgSz w:w="12240" w:h="15840"/>
          <w:pgMar w:top="180" w:right="600" w:bottom="280" w:left="600" w:header="720" w:footer="720" w:gutter="0"/>
          <w:cols w:space="720"/>
          <w:noEndnote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3"/>
        <w:gridCol w:w="1904"/>
        <w:gridCol w:w="384"/>
        <w:gridCol w:w="1504"/>
        <w:gridCol w:w="1904"/>
        <w:gridCol w:w="192"/>
        <w:gridCol w:w="1696"/>
        <w:gridCol w:w="320"/>
        <w:gridCol w:w="311"/>
        <w:gridCol w:w="473"/>
        <w:gridCol w:w="311"/>
        <w:gridCol w:w="490"/>
      </w:tblGrid>
      <w:tr w:rsidR="0040087D">
        <w:trPr>
          <w:trHeight w:hRule="exact" w:val="324"/>
        </w:trPr>
        <w:tc>
          <w:tcPr>
            <w:tcW w:w="10802" w:type="dxa"/>
            <w:gridSpan w:val="12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bookmarkStart w:id="14" w:name="Other_hospitalizations"/>
            <w:bookmarkStart w:id="15" w:name="List_your_prescribed_drugs_and_over-the-"/>
            <w:bookmarkEnd w:id="14"/>
            <w:bookmarkEnd w:id="15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 xml:space="preserve">List your prescribed drugs 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 xml:space="preserve">and over-the-counter 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drugs, </w:t>
            </w:r>
            <w:r>
              <w:rPr>
                <w:rFonts w:ascii="Tahoma" w:hAnsi="Tahoma" w:cs="Tahoma"/>
                <w:b/>
                <w:bCs/>
                <w:spacing w:val="-4"/>
                <w:sz w:val="16"/>
                <w:szCs w:val="16"/>
              </w:rPr>
              <w:t xml:space="preserve">such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as 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vitamins and</w:t>
            </w:r>
            <w:r>
              <w:rPr>
                <w:rFonts w:ascii="Tahoma" w:hAnsi="Tahoma" w:cs="Tahoma"/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inhalers</w:t>
            </w:r>
          </w:p>
        </w:tc>
      </w:tr>
      <w:tr w:rsidR="0040087D">
        <w:trPr>
          <w:trHeight w:hRule="exact" w:val="336"/>
        </w:trPr>
        <w:tc>
          <w:tcPr>
            <w:tcW w:w="3601" w:type="dxa"/>
            <w:gridSpan w:val="3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z w:val="16"/>
                <w:szCs w:val="16"/>
              </w:rPr>
              <w:t>Name the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Drug</w:t>
            </w:r>
          </w:p>
        </w:tc>
        <w:tc>
          <w:tcPr>
            <w:tcW w:w="3600" w:type="dxa"/>
            <w:gridSpan w:val="3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z w:val="16"/>
                <w:szCs w:val="16"/>
              </w:rPr>
              <w:t>Strength</w:t>
            </w:r>
          </w:p>
        </w:tc>
        <w:tc>
          <w:tcPr>
            <w:tcW w:w="3601" w:type="dxa"/>
            <w:gridSpan w:val="6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pacing w:val="3"/>
                <w:sz w:val="16"/>
                <w:szCs w:val="16"/>
              </w:rPr>
              <w:t xml:space="preserve">Frequency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Tak</w:t>
            </w:r>
            <w:proofErr w:type="spellEnd"/>
            <w:r>
              <w:rPr>
                <w:rFonts w:ascii="Tahoma" w:hAnsi="Tahoma" w:cs="Tahoma"/>
                <w:spacing w:val="-3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5"/>
                <w:sz w:val="16"/>
                <w:szCs w:val="16"/>
              </w:rPr>
              <w:t>en</w:t>
            </w:r>
            <w:proofErr w:type="spellEnd"/>
          </w:p>
        </w:tc>
      </w:tr>
      <w:tr w:rsidR="0040087D">
        <w:trPr>
          <w:trHeight w:hRule="exact" w:val="320"/>
        </w:trPr>
        <w:tc>
          <w:tcPr>
            <w:tcW w:w="3601" w:type="dxa"/>
            <w:gridSpan w:val="3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600" w:type="dxa"/>
            <w:gridSpan w:val="3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601" w:type="dxa"/>
            <w:gridSpan w:val="6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  <w:tr w:rsidR="0040087D">
        <w:trPr>
          <w:trHeight w:hRule="exact" w:val="320"/>
        </w:trPr>
        <w:tc>
          <w:tcPr>
            <w:tcW w:w="3601" w:type="dxa"/>
            <w:gridSpan w:val="3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600" w:type="dxa"/>
            <w:gridSpan w:val="3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601" w:type="dxa"/>
            <w:gridSpan w:val="6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  <w:tr w:rsidR="0040087D">
        <w:trPr>
          <w:trHeight w:hRule="exact" w:val="336"/>
        </w:trPr>
        <w:tc>
          <w:tcPr>
            <w:tcW w:w="3601" w:type="dxa"/>
            <w:gridSpan w:val="3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600" w:type="dxa"/>
            <w:gridSpan w:val="3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601" w:type="dxa"/>
            <w:gridSpan w:val="6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  <w:tr w:rsidR="0040087D">
        <w:trPr>
          <w:trHeight w:hRule="exact" w:val="320"/>
        </w:trPr>
        <w:tc>
          <w:tcPr>
            <w:tcW w:w="3601" w:type="dxa"/>
            <w:gridSpan w:val="3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600" w:type="dxa"/>
            <w:gridSpan w:val="3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601" w:type="dxa"/>
            <w:gridSpan w:val="6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  <w:tr w:rsidR="0040087D">
        <w:trPr>
          <w:trHeight w:hRule="exact" w:val="336"/>
        </w:trPr>
        <w:tc>
          <w:tcPr>
            <w:tcW w:w="3601" w:type="dxa"/>
            <w:gridSpan w:val="3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600" w:type="dxa"/>
            <w:gridSpan w:val="3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601" w:type="dxa"/>
            <w:gridSpan w:val="6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  <w:tr w:rsidR="0040087D">
        <w:trPr>
          <w:trHeight w:hRule="exact" w:val="320"/>
        </w:trPr>
        <w:tc>
          <w:tcPr>
            <w:tcW w:w="3601" w:type="dxa"/>
            <w:gridSpan w:val="3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600" w:type="dxa"/>
            <w:gridSpan w:val="3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601" w:type="dxa"/>
            <w:gridSpan w:val="6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  <w:tr w:rsidR="0040087D">
        <w:trPr>
          <w:trHeight w:hRule="exact" w:val="320"/>
        </w:trPr>
        <w:tc>
          <w:tcPr>
            <w:tcW w:w="3601" w:type="dxa"/>
            <w:gridSpan w:val="3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600" w:type="dxa"/>
            <w:gridSpan w:val="3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601" w:type="dxa"/>
            <w:gridSpan w:val="6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  <w:tr w:rsidR="0040087D">
        <w:trPr>
          <w:trHeight w:hRule="exact" w:val="336"/>
        </w:trPr>
        <w:tc>
          <w:tcPr>
            <w:tcW w:w="3601" w:type="dxa"/>
            <w:gridSpan w:val="3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600" w:type="dxa"/>
            <w:gridSpan w:val="3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601" w:type="dxa"/>
            <w:gridSpan w:val="6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  <w:tr w:rsidR="0040087D">
        <w:trPr>
          <w:trHeight w:hRule="exact" w:val="320"/>
        </w:trPr>
        <w:tc>
          <w:tcPr>
            <w:tcW w:w="10802" w:type="dxa"/>
            <w:gridSpan w:val="12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bookmarkStart w:id="16" w:name="Allergies_to_medications"/>
            <w:bookmarkEnd w:id="16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-2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llergies</w:t>
            </w:r>
            <w:proofErr w:type="spellEnd"/>
            <w:r>
              <w:rPr>
                <w:rFonts w:ascii="Tahoma" w:hAnsi="Tahoma" w:cs="Tahoma"/>
                <w:b/>
                <w:b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to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medications</w:t>
            </w:r>
          </w:p>
        </w:tc>
      </w:tr>
      <w:tr w:rsidR="0040087D">
        <w:trPr>
          <w:trHeight w:hRule="exact" w:val="320"/>
        </w:trPr>
        <w:tc>
          <w:tcPr>
            <w:tcW w:w="3601" w:type="dxa"/>
            <w:gridSpan w:val="3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z w:val="16"/>
                <w:szCs w:val="16"/>
              </w:rPr>
              <w:t>Name the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Drug</w:t>
            </w:r>
          </w:p>
        </w:tc>
        <w:tc>
          <w:tcPr>
            <w:tcW w:w="7201" w:type="dxa"/>
            <w:gridSpan w:val="9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z w:val="16"/>
                <w:szCs w:val="16"/>
              </w:rPr>
              <w:t xml:space="preserve">Reaction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Had</w:t>
            </w:r>
          </w:p>
        </w:tc>
      </w:tr>
      <w:tr w:rsidR="0040087D">
        <w:trPr>
          <w:trHeight w:hRule="exact" w:val="336"/>
        </w:trPr>
        <w:tc>
          <w:tcPr>
            <w:tcW w:w="3601" w:type="dxa"/>
            <w:gridSpan w:val="3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7201" w:type="dxa"/>
            <w:gridSpan w:val="9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  <w:tr w:rsidR="0040087D">
        <w:trPr>
          <w:trHeight w:hRule="exact" w:val="320"/>
        </w:trPr>
        <w:tc>
          <w:tcPr>
            <w:tcW w:w="3601" w:type="dxa"/>
            <w:gridSpan w:val="3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7201" w:type="dxa"/>
            <w:gridSpan w:val="9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  <w:tr w:rsidR="0040087D">
        <w:trPr>
          <w:trHeight w:hRule="exact" w:val="336"/>
        </w:trPr>
        <w:tc>
          <w:tcPr>
            <w:tcW w:w="3601" w:type="dxa"/>
            <w:gridSpan w:val="3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7201" w:type="dxa"/>
            <w:gridSpan w:val="9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  <w:tr w:rsidR="0040087D">
        <w:trPr>
          <w:trHeight w:hRule="exact" w:val="224"/>
        </w:trPr>
        <w:tc>
          <w:tcPr>
            <w:tcW w:w="10802" w:type="dxa"/>
            <w:gridSpan w:val="12"/>
            <w:tcBorders>
              <w:top w:val="single" w:sz="6" w:space="0" w:color="9A9A9A"/>
              <w:left w:val="nil"/>
              <w:bottom w:val="single" w:sz="6" w:space="0" w:color="9A9A9A"/>
              <w:right w:val="nil"/>
            </w:tcBorders>
          </w:tcPr>
          <w:p w:rsidR="0040087D" w:rsidRDefault="0040087D"/>
        </w:tc>
      </w:tr>
      <w:tr w:rsidR="0040087D">
        <w:trPr>
          <w:trHeight w:hRule="exact" w:val="384"/>
        </w:trPr>
        <w:tc>
          <w:tcPr>
            <w:tcW w:w="10802" w:type="dxa"/>
            <w:gridSpan w:val="12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E7E7E7"/>
          </w:tcPr>
          <w:p w:rsidR="0040087D" w:rsidRDefault="002B1BAE">
            <w:pPr>
              <w:pStyle w:val="TableParagraph"/>
              <w:kinsoku w:val="0"/>
              <w:overflowPunct w:val="0"/>
              <w:spacing w:before="86"/>
              <w:ind w:left="3552"/>
            </w:pPr>
            <w:bookmarkStart w:id="17" w:name="HEALTH_HABITS_AND_PERSONAL_SAFETY"/>
            <w:bookmarkEnd w:id="17"/>
            <w:r>
              <w:rPr>
                <w:rFonts w:ascii="Tahoma" w:hAnsi="Tahoma" w:cs="Tahoma"/>
                <w:b/>
                <w:bCs/>
                <w:spacing w:val="-3"/>
                <w:w w:val="105"/>
                <w:sz w:val="17"/>
                <w:szCs w:val="17"/>
              </w:rPr>
              <w:t xml:space="preserve">HEALTH </w:t>
            </w:r>
            <w:r>
              <w:rPr>
                <w:rFonts w:ascii="Tahoma" w:hAnsi="Tahoma" w:cs="Tahoma"/>
                <w:b/>
                <w:bCs/>
                <w:w w:val="105"/>
                <w:sz w:val="17"/>
                <w:szCs w:val="17"/>
              </w:rPr>
              <w:t xml:space="preserve">HABITS </w:t>
            </w:r>
            <w:r>
              <w:rPr>
                <w:rFonts w:ascii="Tahoma" w:hAnsi="Tahoma" w:cs="Tahoma"/>
                <w:b/>
                <w:bCs/>
                <w:spacing w:val="-6"/>
                <w:w w:val="105"/>
                <w:sz w:val="17"/>
                <w:szCs w:val="17"/>
              </w:rPr>
              <w:t xml:space="preserve">AND PERSONAL  </w:t>
            </w:r>
            <w:r>
              <w:rPr>
                <w:rFonts w:ascii="Tahoma" w:hAnsi="Tahoma" w:cs="Tahoma"/>
                <w:b/>
                <w:bCs/>
                <w:w w:val="105"/>
                <w:sz w:val="17"/>
                <w:szCs w:val="17"/>
              </w:rPr>
              <w:t xml:space="preserve"> SAFETY</w:t>
            </w:r>
          </w:p>
        </w:tc>
      </w:tr>
      <w:tr w:rsidR="0040087D">
        <w:trPr>
          <w:trHeight w:hRule="exact" w:val="224"/>
        </w:trPr>
        <w:tc>
          <w:tcPr>
            <w:tcW w:w="10802" w:type="dxa"/>
            <w:gridSpan w:val="12"/>
            <w:tcBorders>
              <w:top w:val="single" w:sz="6" w:space="0" w:color="9A9A9A"/>
              <w:left w:val="nil"/>
              <w:bottom w:val="single" w:sz="6" w:space="0" w:color="9A9A9A"/>
              <w:right w:val="nil"/>
            </w:tcBorders>
          </w:tcPr>
          <w:p w:rsidR="0040087D" w:rsidRDefault="0040087D"/>
        </w:tc>
      </w:tr>
      <w:tr w:rsidR="0040087D">
        <w:trPr>
          <w:trHeight w:hRule="exact" w:val="336"/>
        </w:trPr>
        <w:tc>
          <w:tcPr>
            <w:tcW w:w="10802" w:type="dxa"/>
            <w:gridSpan w:val="12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80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 xml:space="preserve">ALL 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 xml:space="preserve">QUESTIONS </w:t>
            </w:r>
            <w:r>
              <w:rPr>
                <w:rFonts w:ascii="Tahoma" w:hAnsi="Tahoma" w:cs="Tahoma"/>
                <w:spacing w:val="7"/>
                <w:sz w:val="16"/>
                <w:szCs w:val="16"/>
              </w:rPr>
              <w:t xml:space="preserve">CONTAINED </w:t>
            </w:r>
            <w:r>
              <w:rPr>
                <w:rFonts w:ascii="Tahoma" w:hAnsi="Tahoma" w:cs="Tahoma"/>
                <w:sz w:val="16"/>
                <w:szCs w:val="16"/>
              </w:rPr>
              <w:t xml:space="preserve">IN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 xml:space="preserve">THIS 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 xml:space="preserve">QUESTIONNAIRE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 xml:space="preserve">ARE </w:t>
            </w:r>
            <w:r>
              <w:rPr>
                <w:rFonts w:ascii="Tahoma" w:hAnsi="Tahoma" w:cs="Tahoma"/>
                <w:spacing w:val="7"/>
                <w:sz w:val="16"/>
                <w:szCs w:val="16"/>
              </w:rPr>
              <w:t xml:space="preserve">OPTIONAL AND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 xml:space="preserve">WILL </w:t>
            </w:r>
            <w:r>
              <w:rPr>
                <w:rFonts w:ascii="Tahoma" w:hAnsi="Tahoma" w:cs="Tahoma"/>
                <w:sz w:val="16"/>
                <w:szCs w:val="16"/>
              </w:rPr>
              <w:t xml:space="preserve">BE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KEPT STRICTLY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CONFIDENTIAL.</w:t>
            </w:r>
          </w:p>
        </w:tc>
      </w:tr>
      <w:tr w:rsidR="0040087D">
        <w:trPr>
          <w:trHeight w:hRule="exact" w:val="320"/>
        </w:trPr>
        <w:tc>
          <w:tcPr>
            <w:tcW w:w="1313" w:type="dxa"/>
            <w:vMerge w:val="restart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bookmarkStart w:id="18" w:name="Exercise"/>
            <w:bookmarkEnd w:id="18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Exercise</w:t>
            </w:r>
          </w:p>
        </w:tc>
        <w:tc>
          <w:tcPr>
            <w:tcW w:w="9489" w:type="dxa"/>
            <w:gridSpan w:val="11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kinsoku w:val="0"/>
              <w:overflowPunct w:val="0"/>
              <w:spacing w:before="32"/>
            </w:pPr>
            <w:r>
              <w:rPr>
                <w:rFonts w:ascii="Tahoma" w:hAnsi="Tahoma" w:cs="Tahoma"/>
                <w:sz w:val="16"/>
                <w:szCs w:val="16"/>
              </w:rPr>
              <w:t xml:space="preserve">Sedentary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(No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exercise)</w:t>
            </w:r>
          </w:p>
        </w:tc>
      </w:tr>
      <w:tr w:rsidR="0040087D">
        <w:trPr>
          <w:trHeight w:hRule="exact" w:val="320"/>
        </w:trPr>
        <w:tc>
          <w:tcPr>
            <w:tcW w:w="1313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kinsoku w:val="0"/>
              <w:overflowPunct w:val="0"/>
              <w:spacing w:before="32"/>
            </w:pPr>
          </w:p>
        </w:tc>
        <w:tc>
          <w:tcPr>
            <w:tcW w:w="9489" w:type="dxa"/>
            <w:gridSpan w:val="11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kinsoku w:val="0"/>
              <w:overflowPunct w:val="0"/>
              <w:spacing w:before="48"/>
            </w:pPr>
            <w:r>
              <w:rPr>
                <w:rFonts w:ascii="Tahoma" w:hAnsi="Tahoma" w:cs="Tahoma"/>
                <w:sz w:val="16"/>
                <w:szCs w:val="16"/>
              </w:rPr>
              <w:t xml:space="preserve">Mild exercise (i.e.,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climb 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stairs, </w:t>
            </w:r>
            <w:r>
              <w:rPr>
                <w:rFonts w:ascii="Tahoma" w:hAnsi="Tahoma" w:cs="Tahoma"/>
                <w:sz w:val="16"/>
                <w:szCs w:val="16"/>
              </w:rPr>
              <w:t xml:space="preserve">walk 3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blocks,</w:t>
            </w:r>
            <w:r>
              <w:rPr>
                <w:rFonts w:ascii="Tahoma" w:hAnsi="Tahoma" w:cs="Tahoma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golf)</w:t>
            </w:r>
          </w:p>
        </w:tc>
      </w:tr>
      <w:tr w:rsidR="0040087D">
        <w:trPr>
          <w:trHeight w:hRule="exact" w:val="336"/>
        </w:trPr>
        <w:tc>
          <w:tcPr>
            <w:tcW w:w="1313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kinsoku w:val="0"/>
              <w:overflowPunct w:val="0"/>
              <w:spacing w:before="48"/>
            </w:pPr>
          </w:p>
        </w:tc>
        <w:tc>
          <w:tcPr>
            <w:tcW w:w="9489" w:type="dxa"/>
            <w:gridSpan w:val="11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kinsoku w:val="0"/>
              <w:overflowPunct w:val="0"/>
              <w:spacing w:before="48"/>
            </w:pPr>
            <w:r>
              <w:rPr>
                <w:rFonts w:ascii="Tahoma" w:hAnsi="Tahoma" w:cs="Tahoma"/>
                <w:spacing w:val="2"/>
                <w:sz w:val="16"/>
                <w:szCs w:val="16"/>
              </w:rPr>
              <w:t>Occasional</w:t>
            </w:r>
            <w:r>
              <w:rPr>
                <w:rFonts w:ascii="Tahoma" w:hAnsi="Tahoma" w:cs="Tahoma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vigorous</w:t>
            </w:r>
            <w:r>
              <w:rPr>
                <w:rFonts w:ascii="Tahoma" w:hAnsi="Tahoma" w:cs="Tahoma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exercise</w:t>
            </w:r>
            <w:r>
              <w:rPr>
                <w:rFonts w:ascii="Tahoma" w:hAnsi="Tahoma" w:cs="Tahoma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(i.e.,</w:t>
            </w:r>
            <w:r>
              <w:rPr>
                <w:rFonts w:ascii="Tahoma" w:hAnsi="Tahoma" w:cs="Tahom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work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recreation,</w:t>
            </w:r>
            <w:r>
              <w:rPr>
                <w:rFonts w:ascii="Tahoma" w:hAnsi="Tahoma" w:cs="Tahoma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>less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than</w:t>
            </w:r>
            <w:r>
              <w:rPr>
                <w:rFonts w:ascii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4x/week</w:t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for</w:t>
            </w:r>
            <w:r>
              <w:rPr>
                <w:rFonts w:ascii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30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min.)</w:t>
            </w:r>
          </w:p>
        </w:tc>
      </w:tr>
      <w:tr w:rsidR="0040087D">
        <w:trPr>
          <w:trHeight w:hRule="exact" w:val="320"/>
        </w:trPr>
        <w:tc>
          <w:tcPr>
            <w:tcW w:w="1313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kinsoku w:val="0"/>
              <w:overflowPunct w:val="0"/>
              <w:spacing w:before="48"/>
            </w:pPr>
          </w:p>
        </w:tc>
        <w:tc>
          <w:tcPr>
            <w:tcW w:w="9489" w:type="dxa"/>
            <w:gridSpan w:val="11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kinsoku w:val="0"/>
              <w:overflowPunct w:val="0"/>
              <w:spacing w:before="32"/>
            </w:pPr>
            <w:r>
              <w:rPr>
                <w:rFonts w:ascii="Tahoma" w:hAnsi="Tahoma" w:cs="Tahoma"/>
                <w:sz w:val="16"/>
                <w:szCs w:val="16"/>
              </w:rPr>
              <w:t xml:space="preserve">Regular 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vigorous</w:t>
            </w:r>
            <w:r>
              <w:rPr>
                <w:rFonts w:ascii="Tahoma" w:hAnsi="Tahoma" w:cs="Tahoma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exercise</w:t>
            </w:r>
            <w:r>
              <w:rPr>
                <w:rFonts w:ascii="Tahoma" w:hAnsi="Tahoma" w:cs="Tahoma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(i.e.,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work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recreation</w:t>
            </w:r>
            <w:r>
              <w:rPr>
                <w:rFonts w:ascii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4x/week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for</w:t>
            </w:r>
            <w:r>
              <w:rPr>
                <w:rFonts w:ascii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30</w:t>
            </w:r>
            <w:r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minutes)</w:t>
            </w:r>
          </w:p>
        </w:tc>
      </w:tr>
      <w:tr w:rsidR="0040087D">
        <w:trPr>
          <w:trHeight w:hRule="exact" w:val="336"/>
        </w:trPr>
        <w:tc>
          <w:tcPr>
            <w:tcW w:w="1313" w:type="dxa"/>
            <w:vMerge w:val="restart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bookmarkStart w:id="19" w:name="Diet"/>
            <w:bookmarkEnd w:id="19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Diet</w:t>
            </w:r>
          </w:p>
        </w:tc>
        <w:tc>
          <w:tcPr>
            <w:tcW w:w="7904" w:type="dxa"/>
            <w:gridSpan w:val="7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96"/>
            </w:pPr>
            <w:r>
              <w:rPr>
                <w:rFonts w:ascii="Tahoma" w:hAnsi="Tahoma" w:cs="Tahoma"/>
                <w:spacing w:val="7"/>
                <w:sz w:val="16"/>
                <w:szCs w:val="16"/>
              </w:rPr>
              <w:t>Are</w:t>
            </w:r>
            <w:r>
              <w:rPr>
                <w:rFonts w:ascii="Tahoma" w:hAnsi="Tahoma" w:cs="Tahoma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dieting?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7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30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90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96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20"/>
        </w:trPr>
        <w:tc>
          <w:tcPr>
            <w:tcW w:w="1313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spacing w:before="64"/>
              <w:ind w:left="96"/>
            </w:pPr>
          </w:p>
        </w:tc>
        <w:tc>
          <w:tcPr>
            <w:tcW w:w="7904" w:type="dxa"/>
            <w:gridSpan w:val="7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z w:val="16"/>
                <w:szCs w:val="16"/>
              </w:rPr>
              <w:t>If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yes,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are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on</w:t>
            </w:r>
            <w:r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physician</w:t>
            </w:r>
            <w:r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prescribed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medical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diet?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7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30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90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20"/>
        </w:trPr>
        <w:tc>
          <w:tcPr>
            <w:tcW w:w="1313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spacing w:before="48"/>
              <w:ind w:left="96"/>
            </w:pPr>
          </w:p>
        </w:tc>
        <w:tc>
          <w:tcPr>
            <w:tcW w:w="9489" w:type="dxa"/>
            <w:gridSpan w:val="11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z w:val="16"/>
                <w:szCs w:val="16"/>
              </w:rPr>
              <w:t>#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spacing w:val="4"/>
                <w:sz w:val="16"/>
                <w:szCs w:val="16"/>
              </w:rPr>
              <w:t>of</w:t>
            </w:r>
            <w:proofErr w:type="gramEnd"/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meals</w:t>
            </w:r>
            <w:r>
              <w:rPr>
                <w:rFonts w:ascii="Tahoma" w:hAnsi="Tahoma" w:cs="Tahoma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eat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in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an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av</w:t>
            </w:r>
            <w:proofErr w:type="spellEnd"/>
            <w:r>
              <w:rPr>
                <w:rFonts w:ascii="Tahoma" w:hAnsi="Tahoma" w:cs="Tahoma"/>
                <w:spacing w:val="-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erage</w:t>
            </w:r>
            <w:proofErr w:type="spellEnd"/>
            <w:r>
              <w:rPr>
                <w:rFonts w:ascii="Tahoma" w:hAnsi="Tahoma" w:cs="Tahoma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day</w:t>
            </w:r>
            <w:r>
              <w:rPr>
                <w:rFonts w:ascii="Tahoma" w:hAnsi="Tahoma" w:cs="Tahoma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?</w:t>
            </w:r>
          </w:p>
        </w:tc>
      </w:tr>
      <w:tr w:rsidR="0040087D">
        <w:trPr>
          <w:trHeight w:hRule="exact" w:val="336"/>
        </w:trPr>
        <w:tc>
          <w:tcPr>
            <w:tcW w:w="1313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spacing w:before="48"/>
              <w:ind w:left="96"/>
            </w:pPr>
          </w:p>
        </w:tc>
        <w:tc>
          <w:tcPr>
            <w:tcW w:w="19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96"/>
            </w:pPr>
            <w:r>
              <w:rPr>
                <w:rFonts w:ascii="Tahoma" w:hAnsi="Tahoma" w:cs="Tahoma"/>
                <w:sz w:val="16"/>
                <w:szCs w:val="16"/>
              </w:rPr>
              <w:t xml:space="preserve">Rank 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salt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intak</w:t>
            </w:r>
            <w:proofErr w:type="spellEnd"/>
            <w:r>
              <w:rPr>
                <w:rFonts w:ascii="Tahoma" w:hAnsi="Tahoma" w:cs="Tahom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1888" w:type="dxa"/>
            <w:gridSpan w:val="2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kinsoku w:val="0"/>
              <w:overflowPunct w:val="0"/>
              <w:spacing w:before="48"/>
            </w:pPr>
            <w:r>
              <w:rPr>
                <w:rFonts w:ascii="Tahoma" w:hAnsi="Tahoma" w:cs="Tahoma"/>
                <w:spacing w:val="4"/>
                <w:sz w:val="16"/>
                <w:szCs w:val="16"/>
              </w:rPr>
              <w:t>Hi</w:t>
            </w:r>
          </w:p>
        </w:tc>
        <w:tc>
          <w:tcPr>
            <w:tcW w:w="19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kinsoku w:val="0"/>
              <w:overflowPunct w:val="0"/>
              <w:spacing w:before="48"/>
            </w:pPr>
            <w:r>
              <w:rPr>
                <w:rFonts w:ascii="Tahoma" w:hAnsi="Tahoma" w:cs="Tahoma"/>
                <w:sz w:val="16"/>
                <w:szCs w:val="16"/>
              </w:rPr>
              <w:t>Med</w:t>
            </w:r>
          </w:p>
        </w:tc>
        <w:tc>
          <w:tcPr>
            <w:tcW w:w="3793" w:type="dxa"/>
            <w:gridSpan w:val="7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kinsoku w:val="0"/>
              <w:overflowPunct w:val="0"/>
              <w:spacing w:before="48"/>
            </w:pPr>
            <w:r>
              <w:rPr>
                <w:rFonts w:ascii="Tahoma" w:hAnsi="Tahoma" w:cs="Tahoma"/>
                <w:spacing w:val="3"/>
                <w:sz w:val="16"/>
                <w:szCs w:val="16"/>
              </w:rPr>
              <w:t>Low</w:t>
            </w:r>
          </w:p>
        </w:tc>
      </w:tr>
      <w:tr w:rsidR="0040087D">
        <w:trPr>
          <w:trHeight w:hRule="exact" w:val="320"/>
        </w:trPr>
        <w:tc>
          <w:tcPr>
            <w:tcW w:w="1313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kinsoku w:val="0"/>
              <w:overflowPunct w:val="0"/>
              <w:spacing w:before="48"/>
            </w:pPr>
          </w:p>
        </w:tc>
        <w:tc>
          <w:tcPr>
            <w:tcW w:w="19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z w:val="16"/>
                <w:szCs w:val="16"/>
              </w:rPr>
              <w:t xml:space="preserve">Rank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fat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intak</w:t>
            </w:r>
            <w:proofErr w:type="spellEnd"/>
            <w:r>
              <w:rPr>
                <w:rFonts w:ascii="Tahoma" w:hAnsi="Tahoma" w:cs="Tahoma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1888" w:type="dxa"/>
            <w:gridSpan w:val="2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numPr>
                <w:ilvl w:val="0"/>
                <w:numId w:val="24"/>
              </w:numPr>
              <w:tabs>
                <w:tab w:val="left" w:pos="272"/>
              </w:tabs>
              <w:kinsoku w:val="0"/>
              <w:overflowPunct w:val="0"/>
              <w:spacing w:before="32"/>
            </w:pPr>
            <w:r>
              <w:rPr>
                <w:rFonts w:ascii="Tahoma" w:hAnsi="Tahoma" w:cs="Tahoma"/>
                <w:spacing w:val="4"/>
                <w:sz w:val="16"/>
                <w:szCs w:val="16"/>
              </w:rPr>
              <w:t>Hi</w:t>
            </w:r>
          </w:p>
        </w:tc>
        <w:tc>
          <w:tcPr>
            <w:tcW w:w="19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kinsoku w:val="0"/>
              <w:overflowPunct w:val="0"/>
              <w:spacing w:before="32"/>
            </w:pPr>
            <w:r>
              <w:rPr>
                <w:rFonts w:ascii="Tahoma" w:hAnsi="Tahoma" w:cs="Tahoma"/>
                <w:sz w:val="16"/>
                <w:szCs w:val="16"/>
              </w:rPr>
              <w:t>Med</w:t>
            </w:r>
          </w:p>
        </w:tc>
        <w:tc>
          <w:tcPr>
            <w:tcW w:w="3793" w:type="dxa"/>
            <w:gridSpan w:val="7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kinsoku w:val="0"/>
              <w:overflowPunct w:val="0"/>
              <w:spacing w:before="32"/>
            </w:pPr>
            <w:r>
              <w:rPr>
                <w:rFonts w:ascii="Tahoma" w:hAnsi="Tahoma" w:cs="Tahoma"/>
                <w:spacing w:val="3"/>
                <w:sz w:val="16"/>
                <w:szCs w:val="16"/>
              </w:rPr>
              <w:t>Low</w:t>
            </w:r>
          </w:p>
        </w:tc>
      </w:tr>
      <w:tr w:rsidR="0040087D">
        <w:trPr>
          <w:trHeight w:hRule="exact" w:val="320"/>
        </w:trPr>
        <w:tc>
          <w:tcPr>
            <w:tcW w:w="1313" w:type="dxa"/>
            <w:vMerge w:val="restart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bookmarkStart w:id="20" w:name="Caffeine"/>
            <w:bookmarkEnd w:id="20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Caffeine</w:t>
            </w:r>
          </w:p>
        </w:tc>
        <w:tc>
          <w:tcPr>
            <w:tcW w:w="19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kinsoku w:val="0"/>
              <w:overflowPunct w:val="0"/>
              <w:spacing w:before="48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None</w:t>
            </w:r>
          </w:p>
        </w:tc>
        <w:tc>
          <w:tcPr>
            <w:tcW w:w="1888" w:type="dxa"/>
            <w:gridSpan w:val="2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kinsoku w:val="0"/>
              <w:overflowPunct w:val="0"/>
              <w:spacing w:before="48"/>
            </w:pPr>
            <w:r>
              <w:rPr>
                <w:rFonts w:ascii="Tahoma" w:hAnsi="Tahoma" w:cs="Tahoma"/>
                <w:spacing w:val="2"/>
                <w:sz w:val="16"/>
                <w:szCs w:val="16"/>
              </w:rPr>
              <w:t>Coffee</w:t>
            </w:r>
          </w:p>
        </w:tc>
        <w:tc>
          <w:tcPr>
            <w:tcW w:w="19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kinsoku w:val="0"/>
              <w:overflowPunct w:val="0"/>
              <w:spacing w:before="48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Tea</w:t>
            </w:r>
          </w:p>
        </w:tc>
        <w:tc>
          <w:tcPr>
            <w:tcW w:w="3793" w:type="dxa"/>
            <w:gridSpan w:val="7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kinsoku w:val="0"/>
              <w:overflowPunct w:val="0"/>
              <w:spacing w:before="48"/>
            </w:pPr>
            <w:r>
              <w:rPr>
                <w:rFonts w:ascii="Tahoma" w:hAnsi="Tahoma" w:cs="Tahoma"/>
                <w:spacing w:val="4"/>
                <w:sz w:val="16"/>
                <w:szCs w:val="16"/>
              </w:rPr>
              <w:t>Cola</w:t>
            </w:r>
          </w:p>
        </w:tc>
      </w:tr>
      <w:tr w:rsidR="0040087D">
        <w:trPr>
          <w:trHeight w:hRule="exact" w:val="336"/>
        </w:trPr>
        <w:tc>
          <w:tcPr>
            <w:tcW w:w="1313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kinsoku w:val="0"/>
              <w:overflowPunct w:val="0"/>
              <w:spacing w:before="48"/>
            </w:pPr>
          </w:p>
        </w:tc>
        <w:tc>
          <w:tcPr>
            <w:tcW w:w="9489" w:type="dxa"/>
            <w:gridSpan w:val="11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96"/>
            </w:pPr>
            <w:r>
              <w:rPr>
                <w:rFonts w:ascii="Tahoma" w:hAnsi="Tahoma" w:cs="Tahoma"/>
                <w:sz w:val="16"/>
                <w:szCs w:val="16"/>
              </w:rPr>
              <w:t>#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spacing w:val="4"/>
                <w:sz w:val="16"/>
                <w:szCs w:val="16"/>
              </w:rPr>
              <w:t>of</w:t>
            </w:r>
            <w:proofErr w:type="gramEnd"/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cups/cans</w:t>
            </w:r>
            <w:r>
              <w:rPr>
                <w:rFonts w:ascii="Tahoma" w:hAnsi="Tahoma" w:cs="Tahoma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per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day</w:t>
            </w:r>
            <w:r>
              <w:rPr>
                <w:rFonts w:ascii="Tahoma" w:hAnsi="Tahoma" w:cs="Tahoma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?</w:t>
            </w:r>
          </w:p>
        </w:tc>
      </w:tr>
      <w:tr w:rsidR="0040087D">
        <w:trPr>
          <w:trHeight w:hRule="exact" w:val="320"/>
        </w:trPr>
        <w:tc>
          <w:tcPr>
            <w:tcW w:w="1313" w:type="dxa"/>
            <w:vMerge w:val="restart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bookmarkStart w:id="21" w:name="Alcohol"/>
            <w:bookmarkEnd w:id="21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Alcohol</w:t>
            </w:r>
          </w:p>
        </w:tc>
        <w:tc>
          <w:tcPr>
            <w:tcW w:w="7904" w:type="dxa"/>
            <w:gridSpan w:val="7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z w:val="16"/>
                <w:szCs w:val="16"/>
              </w:rPr>
              <w:t xml:space="preserve">Do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 xml:space="preserve">you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drink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alcohol?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7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30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90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36"/>
        </w:trPr>
        <w:tc>
          <w:tcPr>
            <w:tcW w:w="1313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spacing w:before="48"/>
              <w:ind w:left="96"/>
            </w:pPr>
          </w:p>
        </w:tc>
        <w:tc>
          <w:tcPr>
            <w:tcW w:w="9489" w:type="dxa"/>
            <w:gridSpan w:val="11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96"/>
            </w:pPr>
            <w:r>
              <w:rPr>
                <w:rFonts w:ascii="Tahoma" w:hAnsi="Tahoma" w:cs="Tahoma"/>
                <w:sz w:val="16"/>
                <w:szCs w:val="16"/>
              </w:rPr>
              <w:t xml:space="preserve">If yes,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what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kind?</w:t>
            </w:r>
          </w:p>
        </w:tc>
      </w:tr>
      <w:tr w:rsidR="0040087D">
        <w:trPr>
          <w:trHeight w:hRule="exact" w:val="320"/>
        </w:trPr>
        <w:tc>
          <w:tcPr>
            <w:tcW w:w="1313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spacing w:before="64"/>
              <w:ind w:left="96"/>
            </w:pPr>
          </w:p>
        </w:tc>
        <w:tc>
          <w:tcPr>
            <w:tcW w:w="9489" w:type="dxa"/>
            <w:gridSpan w:val="11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pacing w:val="4"/>
                <w:sz w:val="16"/>
                <w:szCs w:val="16"/>
              </w:rPr>
              <w:t>How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many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drinks</w:t>
            </w:r>
            <w:r>
              <w:rPr>
                <w:rFonts w:ascii="Tahoma" w:hAnsi="Tahoma" w:cs="Tahoma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per</w:t>
            </w:r>
            <w:r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week</w:t>
            </w:r>
            <w:r>
              <w:rPr>
                <w:rFonts w:ascii="Tahoma" w:hAnsi="Tahoma" w:cs="Tahoma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?</w:t>
            </w:r>
            <w:proofErr w:type="gramEnd"/>
          </w:p>
        </w:tc>
      </w:tr>
      <w:tr w:rsidR="0040087D">
        <w:trPr>
          <w:trHeight w:hRule="exact" w:val="320"/>
        </w:trPr>
        <w:tc>
          <w:tcPr>
            <w:tcW w:w="1313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spacing w:before="48"/>
              <w:ind w:left="96"/>
            </w:pPr>
          </w:p>
        </w:tc>
        <w:tc>
          <w:tcPr>
            <w:tcW w:w="7904" w:type="dxa"/>
            <w:gridSpan w:val="7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pacing w:val="7"/>
                <w:sz w:val="16"/>
                <w:szCs w:val="16"/>
              </w:rPr>
              <w:t>Are</w:t>
            </w:r>
            <w:r>
              <w:rPr>
                <w:rFonts w:ascii="Tahoma" w:hAnsi="Tahoma" w:cs="Tahoma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concerned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about</w:t>
            </w:r>
            <w:r>
              <w:rPr>
                <w:rFonts w:ascii="Tahoma" w:hAnsi="Tahoma" w:cs="Tahoma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the</w:t>
            </w:r>
            <w:r>
              <w:rPr>
                <w:rFonts w:ascii="Tahoma" w:hAnsi="Tahoma" w:cs="Tahoma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amount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drink?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7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30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90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36"/>
        </w:trPr>
        <w:tc>
          <w:tcPr>
            <w:tcW w:w="1313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spacing w:before="48"/>
              <w:ind w:left="96"/>
            </w:pPr>
          </w:p>
        </w:tc>
        <w:tc>
          <w:tcPr>
            <w:tcW w:w="7904" w:type="dxa"/>
            <w:gridSpan w:val="7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96"/>
            </w:pPr>
            <w:r>
              <w:rPr>
                <w:rFonts w:ascii="Tahoma" w:hAnsi="Tahoma" w:cs="Tahoma"/>
                <w:spacing w:val="4"/>
                <w:sz w:val="16"/>
                <w:szCs w:val="16"/>
              </w:rPr>
              <w:t xml:space="preserve">Have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considered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stopping?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7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30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90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96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20"/>
        </w:trPr>
        <w:tc>
          <w:tcPr>
            <w:tcW w:w="1313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spacing w:before="64"/>
              <w:ind w:left="96"/>
            </w:pPr>
          </w:p>
        </w:tc>
        <w:tc>
          <w:tcPr>
            <w:tcW w:w="7904" w:type="dxa"/>
            <w:gridSpan w:val="7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pacing w:val="4"/>
                <w:sz w:val="16"/>
                <w:szCs w:val="16"/>
              </w:rPr>
              <w:t>Have</w:t>
            </w:r>
            <w:r>
              <w:rPr>
                <w:rFonts w:ascii="Tahoma" w:hAnsi="Tahoma" w:cs="Tahoma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3"/>
                <w:sz w:val="16"/>
                <w:szCs w:val="16"/>
              </w:rPr>
              <w:t>ev</w:t>
            </w:r>
            <w:proofErr w:type="spellEnd"/>
            <w:r>
              <w:rPr>
                <w:rFonts w:ascii="Tahoma" w:hAnsi="Tahoma" w:cs="Tahoma"/>
                <w:spacing w:val="-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3"/>
                <w:sz w:val="16"/>
                <w:szCs w:val="16"/>
              </w:rPr>
              <w:t>er</w:t>
            </w:r>
            <w:proofErr w:type="spellEnd"/>
            <w:r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experienced</w:t>
            </w:r>
            <w:r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blackouts?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7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30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90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20"/>
        </w:trPr>
        <w:tc>
          <w:tcPr>
            <w:tcW w:w="1313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spacing w:before="48"/>
              <w:ind w:left="96"/>
            </w:pPr>
          </w:p>
        </w:tc>
        <w:tc>
          <w:tcPr>
            <w:tcW w:w="7904" w:type="dxa"/>
            <w:gridSpan w:val="7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96"/>
            </w:pPr>
            <w:r>
              <w:rPr>
                <w:rFonts w:ascii="Tahoma" w:hAnsi="Tahoma" w:cs="Tahoma"/>
                <w:spacing w:val="7"/>
                <w:sz w:val="16"/>
                <w:szCs w:val="16"/>
              </w:rPr>
              <w:t>Are</w:t>
            </w:r>
            <w:r>
              <w:rPr>
                <w:rFonts w:ascii="Tahoma" w:hAnsi="Tahoma" w:cs="Tahoma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prone</w:t>
            </w:r>
            <w:r>
              <w:rPr>
                <w:rFonts w:ascii="Tahoma" w:hAnsi="Tahoma" w:cs="Tahoma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to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“binge”</w:t>
            </w:r>
            <w:r>
              <w:rPr>
                <w:rFonts w:ascii="Tahoma" w:hAnsi="Tahoma" w:cs="Tahom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drinking?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7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30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90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96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36"/>
        </w:trPr>
        <w:tc>
          <w:tcPr>
            <w:tcW w:w="1313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spacing w:before="64"/>
              <w:ind w:left="96"/>
            </w:pPr>
          </w:p>
        </w:tc>
        <w:tc>
          <w:tcPr>
            <w:tcW w:w="7904" w:type="dxa"/>
            <w:gridSpan w:val="7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96"/>
            </w:pPr>
            <w:r>
              <w:rPr>
                <w:rFonts w:ascii="Tahoma" w:hAnsi="Tahoma" w:cs="Tahoma"/>
                <w:sz w:val="16"/>
                <w:szCs w:val="16"/>
              </w:rPr>
              <w:t xml:space="preserve">Do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 xml:space="preserve">you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drive</w:t>
            </w:r>
            <w:r>
              <w:rPr>
                <w:rFonts w:ascii="Tahoma" w:hAnsi="Tahoma" w:cs="Tahoma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after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drinking?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7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30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90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96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20"/>
        </w:trPr>
        <w:tc>
          <w:tcPr>
            <w:tcW w:w="1313" w:type="dxa"/>
            <w:vMerge w:val="restart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bookmarkStart w:id="22" w:name="Tobacco"/>
            <w:bookmarkEnd w:id="22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Tobacco</w:t>
            </w:r>
          </w:p>
        </w:tc>
        <w:tc>
          <w:tcPr>
            <w:tcW w:w="7904" w:type="dxa"/>
            <w:gridSpan w:val="7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z w:val="16"/>
                <w:szCs w:val="16"/>
              </w:rPr>
              <w:t xml:space="preserve">Do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 xml:space="preserve">you </w:t>
            </w:r>
            <w:r>
              <w:rPr>
                <w:rFonts w:ascii="Tahoma" w:hAnsi="Tahoma" w:cs="Tahoma"/>
                <w:sz w:val="16"/>
                <w:szCs w:val="16"/>
              </w:rPr>
              <w:t>use</w:t>
            </w:r>
            <w:r>
              <w:rPr>
                <w:rFonts w:ascii="Tahoma" w:hAnsi="Tahoma" w:cs="Tahoma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tobacco?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7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30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90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36"/>
        </w:trPr>
        <w:tc>
          <w:tcPr>
            <w:tcW w:w="1313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spacing w:before="48"/>
              <w:ind w:left="96"/>
            </w:pPr>
          </w:p>
        </w:tc>
        <w:tc>
          <w:tcPr>
            <w:tcW w:w="3792" w:type="dxa"/>
            <w:gridSpan w:val="3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kinsoku w:val="0"/>
              <w:overflowPunct w:val="0"/>
              <w:spacing w:before="48"/>
            </w:pPr>
            <w:r>
              <w:rPr>
                <w:rFonts w:ascii="Tahoma" w:hAnsi="Tahoma" w:cs="Tahoma"/>
                <w:sz w:val="16"/>
                <w:szCs w:val="16"/>
              </w:rPr>
              <w:t>Cigarettes –</w:t>
            </w:r>
            <w:r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3"/>
                <w:sz w:val="16"/>
                <w:szCs w:val="16"/>
              </w:rPr>
              <w:t>pk</w:t>
            </w:r>
            <w:proofErr w:type="spellEnd"/>
            <w:r>
              <w:rPr>
                <w:rFonts w:ascii="Tahoma" w:hAnsi="Tahoma" w:cs="Tahoma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s./day</w:t>
            </w:r>
          </w:p>
        </w:tc>
        <w:tc>
          <w:tcPr>
            <w:tcW w:w="19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kinsoku w:val="0"/>
              <w:overflowPunct w:val="0"/>
              <w:spacing w:before="48"/>
            </w:pPr>
            <w:r>
              <w:rPr>
                <w:rFonts w:ascii="Tahoma" w:hAnsi="Tahoma" w:cs="Tahoma"/>
                <w:spacing w:val="4"/>
                <w:sz w:val="16"/>
                <w:szCs w:val="16"/>
              </w:rPr>
              <w:t xml:space="preserve">Chew 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#/day</w:t>
            </w:r>
          </w:p>
        </w:tc>
        <w:tc>
          <w:tcPr>
            <w:tcW w:w="1888" w:type="dxa"/>
            <w:gridSpan w:val="2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kinsoku w:val="0"/>
              <w:overflowPunct w:val="0"/>
              <w:spacing w:before="48"/>
            </w:pPr>
            <w:r>
              <w:rPr>
                <w:rFonts w:ascii="Tahoma" w:hAnsi="Tahoma" w:cs="Tahoma"/>
                <w:spacing w:val="2"/>
                <w:sz w:val="16"/>
                <w:szCs w:val="16"/>
              </w:rPr>
              <w:t xml:space="preserve">Pipe 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#/day</w:t>
            </w:r>
          </w:p>
        </w:tc>
        <w:tc>
          <w:tcPr>
            <w:tcW w:w="1905" w:type="dxa"/>
            <w:gridSpan w:val="5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kinsoku w:val="0"/>
              <w:overflowPunct w:val="0"/>
              <w:spacing w:before="48"/>
            </w:pPr>
            <w:r>
              <w:rPr>
                <w:rFonts w:ascii="Tahoma" w:hAnsi="Tahoma" w:cs="Tahoma"/>
                <w:spacing w:val="3"/>
                <w:sz w:val="16"/>
                <w:szCs w:val="16"/>
              </w:rPr>
              <w:t xml:space="preserve">Cigars 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#/day</w:t>
            </w:r>
          </w:p>
        </w:tc>
      </w:tr>
      <w:tr w:rsidR="0040087D">
        <w:trPr>
          <w:trHeight w:hRule="exact" w:val="320"/>
        </w:trPr>
        <w:tc>
          <w:tcPr>
            <w:tcW w:w="1313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kinsoku w:val="0"/>
              <w:overflowPunct w:val="0"/>
              <w:spacing w:before="48"/>
            </w:pPr>
          </w:p>
        </w:tc>
        <w:tc>
          <w:tcPr>
            <w:tcW w:w="19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kinsoku w:val="0"/>
              <w:overflowPunct w:val="0"/>
              <w:spacing w:before="32"/>
            </w:pPr>
            <w:r>
              <w:rPr>
                <w:rFonts w:ascii="Tahoma" w:hAnsi="Tahoma" w:cs="Tahoma"/>
                <w:sz w:val="16"/>
                <w:szCs w:val="16"/>
              </w:rPr>
              <w:t>#</w:t>
            </w:r>
            <w:r>
              <w:rPr>
                <w:rFonts w:ascii="Tahoma" w:hAnsi="Tahoma" w:cs="Tahom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of</w:t>
            </w:r>
            <w:r>
              <w:rPr>
                <w:rFonts w:ascii="Tahoma" w:hAnsi="Tahoma" w:cs="Tahoma"/>
                <w:spacing w:val="-2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y</w:t>
            </w:r>
            <w:proofErr w:type="spellEnd"/>
            <w:r>
              <w:rPr>
                <w:rFonts w:ascii="Tahoma" w:hAnsi="Tahoma" w:cs="Tahoma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ears</w:t>
            </w:r>
          </w:p>
        </w:tc>
        <w:tc>
          <w:tcPr>
            <w:tcW w:w="7585" w:type="dxa"/>
            <w:gridSpan w:val="10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kinsoku w:val="0"/>
              <w:overflowPunct w:val="0"/>
              <w:spacing w:before="32"/>
            </w:pPr>
            <w:r>
              <w:rPr>
                <w:rFonts w:ascii="Tahoma" w:hAnsi="Tahoma" w:cs="Tahoma"/>
                <w:spacing w:val="7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ear</w:t>
            </w:r>
            <w:proofErr w:type="spellEnd"/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quit</w:t>
            </w:r>
          </w:p>
        </w:tc>
      </w:tr>
      <w:tr w:rsidR="0040087D">
        <w:trPr>
          <w:trHeight w:hRule="exact" w:val="320"/>
        </w:trPr>
        <w:tc>
          <w:tcPr>
            <w:tcW w:w="1313" w:type="dxa"/>
            <w:vMerge w:val="restart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bookmarkStart w:id="23" w:name="Drugs"/>
            <w:bookmarkEnd w:id="23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Drugs</w:t>
            </w:r>
          </w:p>
        </w:tc>
        <w:tc>
          <w:tcPr>
            <w:tcW w:w="7904" w:type="dxa"/>
            <w:gridSpan w:val="7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z w:val="16"/>
                <w:szCs w:val="16"/>
              </w:rPr>
              <w:t>Do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currently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use</w:t>
            </w:r>
            <w:r>
              <w:rPr>
                <w:rFonts w:ascii="Tahoma" w:hAnsi="Tahoma" w:cs="Tahoma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recreational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street</w:t>
            </w:r>
            <w:r>
              <w:rPr>
                <w:rFonts w:ascii="Tahoma" w:hAnsi="Tahoma" w:cs="Tahom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drugs?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7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30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90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24"/>
        </w:trPr>
        <w:tc>
          <w:tcPr>
            <w:tcW w:w="1313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spacing w:before="48"/>
              <w:ind w:left="96"/>
            </w:pPr>
          </w:p>
        </w:tc>
        <w:tc>
          <w:tcPr>
            <w:tcW w:w="7904" w:type="dxa"/>
            <w:gridSpan w:val="7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96"/>
            </w:pPr>
            <w:r>
              <w:rPr>
                <w:rFonts w:ascii="Tahoma" w:hAnsi="Tahoma" w:cs="Tahoma"/>
                <w:spacing w:val="4"/>
                <w:sz w:val="16"/>
                <w:szCs w:val="16"/>
              </w:rPr>
              <w:t>Have</w:t>
            </w:r>
            <w:r>
              <w:rPr>
                <w:rFonts w:ascii="Tahoma" w:hAnsi="Tahoma" w:cs="Tahoma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3"/>
                <w:sz w:val="16"/>
                <w:szCs w:val="16"/>
              </w:rPr>
              <w:t>ev</w:t>
            </w:r>
            <w:proofErr w:type="spellEnd"/>
            <w:r>
              <w:rPr>
                <w:rFonts w:ascii="Tahoma" w:hAnsi="Tahoma" w:cs="Tahoma"/>
                <w:spacing w:val="-3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3"/>
                <w:sz w:val="16"/>
                <w:szCs w:val="16"/>
              </w:rPr>
              <w:t>er</w:t>
            </w:r>
            <w:proofErr w:type="spellEnd"/>
            <w:r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giv</w:t>
            </w:r>
            <w:proofErr w:type="spellEnd"/>
            <w:r>
              <w:rPr>
                <w:rFonts w:ascii="Tahoma" w:hAnsi="Tahoma" w:cs="Tahoma"/>
                <w:spacing w:val="-3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3"/>
                <w:sz w:val="16"/>
                <w:szCs w:val="16"/>
              </w:rPr>
              <w:t>en</w:t>
            </w:r>
            <w:proofErr w:type="spellEnd"/>
            <w:r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yourself</w:t>
            </w:r>
            <w:r>
              <w:rPr>
                <w:rFonts w:ascii="Tahoma" w:hAnsi="Tahoma" w:cs="Tahoma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street</w:t>
            </w:r>
            <w:r>
              <w:rPr>
                <w:rFonts w:ascii="Tahoma" w:hAnsi="Tahoma" w:cs="Tahom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drugs</w:t>
            </w:r>
            <w:r>
              <w:rPr>
                <w:rFonts w:ascii="Tahoma" w:hAnsi="Tahoma" w:cs="Tahoma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with</w:t>
            </w:r>
            <w:r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needle?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7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16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30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90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96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</w:tbl>
    <w:p w:rsidR="0040087D" w:rsidRDefault="0040087D">
      <w:pPr>
        <w:sectPr w:rsidR="0040087D">
          <w:pgSz w:w="12240" w:h="15840"/>
          <w:pgMar w:top="860" w:right="600" w:bottom="280" w:left="600" w:header="720" w:footer="720" w:gutter="0"/>
          <w:cols w:space="720"/>
          <w:noEndnote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7904"/>
        <w:gridCol w:w="311"/>
        <w:gridCol w:w="473"/>
        <w:gridCol w:w="311"/>
        <w:gridCol w:w="489"/>
      </w:tblGrid>
      <w:tr w:rsidR="0040087D">
        <w:trPr>
          <w:trHeight w:hRule="exact" w:val="320"/>
        </w:trPr>
        <w:tc>
          <w:tcPr>
            <w:tcW w:w="1312" w:type="dxa"/>
            <w:vMerge w:val="restart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bookmarkStart w:id="24" w:name="Sex"/>
            <w:bookmarkEnd w:id="24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Sex</w:t>
            </w:r>
          </w:p>
        </w:tc>
        <w:tc>
          <w:tcPr>
            <w:tcW w:w="79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pacing w:val="7"/>
                <w:sz w:val="16"/>
                <w:szCs w:val="16"/>
              </w:rPr>
              <w:t xml:space="preserve">Are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sexually </w:t>
            </w:r>
            <w:r>
              <w:rPr>
                <w:rFonts w:ascii="Tahoma" w:hAnsi="Tahoma" w:cs="Tahoma"/>
                <w:sz w:val="16"/>
                <w:szCs w:val="16"/>
              </w:rPr>
              <w:t>active?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7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30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89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36"/>
        </w:trPr>
        <w:tc>
          <w:tcPr>
            <w:tcW w:w="1312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spacing w:before="48"/>
              <w:ind w:left="96"/>
            </w:pPr>
          </w:p>
        </w:tc>
        <w:tc>
          <w:tcPr>
            <w:tcW w:w="79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96"/>
            </w:pPr>
            <w:r>
              <w:rPr>
                <w:rFonts w:ascii="Tahoma" w:hAnsi="Tahoma" w:cs="Tahoma"/>
                <w:sz w:val="16"/>
                <w:szCs w:val="16"/>
              </w:rPr>
              <w:t>If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yes, are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trying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for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pregnancy?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7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30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89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96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20"/>
        </w:trPr>
        <w:tc>
          <w:tcPr>
            <w:tcW w:w="1312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spacing w:before="64"/>
              <w:ind w:left="96"/>
            </w:pPr>
          </w:p>
        </w:tc>
        <w:tc>
          <w:tcPr>
            <w:tcW w:w="9488" w:type="dxa"/>
            <w:gridSpan w:val="5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z w:val="16"/>
                <w:szCs w:val="16"/>
              </w:rPr>
              <w:t>If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not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trying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for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pregnancy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>list</w:t>
            </w:r>
            <w:r>
              <w:rPr>
                <w:rFonts w:ascii="Tahoma" w:hAnsi="Tahoma" w:cs="Tahoma"/>
                <w:spacing w:val="-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contraceptiv</w:t>
            </w:r>
            <w:proofErr w:type="spellEnd"/>
            <w:r>
              <w:rPr>
                <w:rFonts w:ascii="Tahoma" w:hAnsi="Tahoma" w:cs="Tahoma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barrier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method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used:</w:t>
            </w:r>
          </w:p>
        </w:tc>
      </w:tr>
      <w:tr w:rsidR="0040087D">
        <w:trPr>
          <w:trHeight w:hRule="exact" w:val="320"/>
        </w:trPr>
        <w:tc>
          <w:tcPr>
            <w:tcW w:w="1312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spacing w:before="48"/>
              <w:ind w:left="96"/>
            </w:pPr>
          </w:p>
        </w:tc>
        <w:tc>
          <w:tcPr>
            <w:tcW w:w="79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96"/>
            </w:pPr>
            <w:r>
              <w:rPr>
                <w:rFonts w:ascii="Tahoma" w:hAnsi="Tahoma" w:cs="Tahoma"/>
                <w:spacing w:val="7"/>
                <w:sz w:val="16"/>
                <w:szCs w:val="16"/>
              </w:rPr>
              <w:t xml:space="preserve">Any </w:t>
            </w:r>
            <w:r>
              <w:rPr>
                <w:rFonts w:ascii="Tahoma" w:hAnsi="Tahoma" w:cs="Tahoma"/>
                <w:sz w:val="16"/>
                <w:szCs w:val="16"/>
              </w:rPr>
              <w:t>discomfort with</w:t>
            </w:r>
            <w:r>
              <w:rPr>
                <w:rFonts w:ascii="Tahoma" w:hAnsi="Tahoma" w:cs="Tahoma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intercourse?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7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30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89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96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672"/>
        </w:trPr>
        <w:tc>
          <w:tcPr>
            <w:tcW w:w="1312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spacing w:before="64"/>
              <w:ind w:left="96"/>
            </w:pPr>
          </w:p>
        </w:tc>
        <w:tc>
          <w:tcPr>
            <w:tcW w:w="79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32" w:line="249" w:lineRule="auto"/>
              <w:ind w:left="95" w:right="85"/>
              <w:jc w:val="both"/>
            </w:pPr>
            <w:r>
              <w:rPr>
                <w:rFonts w:ascii="Tahoma" w:hAnsi="Tahoma" w:cs="Tahoma"/>
                <w:sz w:val="16"/>
                <w:szCs w:val="16"/>
              </w:rPr>
              <w:t xml:space="preserve">Illness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related to </w:t>
            </w:r>
            <w:r>
              <w:rPr>
                <w:rFonts w:ascii="Tahoma" w:hAnsi="Tahoma" w:cs="Tahoma"/>
                <w:sz w:val="16"/>
                <w:szCs w:val="16"/>
              </w:rPr>
              <w:t xml:space="preserve">the Human Immunodeficiency Virus (HIV), such as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 xml:space="preserve">AIDS,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has become a major public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health </w:t>
            </w:r>
            <w:r>
              <w:rPr>
                <w:rFonts w:ascii="Tahoma" w:hAnsi="Tahoma" w:cs="Tahoma"/>
                <w:sz w:val="16"/>
                <w:szCs w:val="16"/>
              </w:rPr>
              <w:t>problem.</w:t>
            </w:r>
            <w:r>
              <w:rPr>
                <w:rFonts w:ascii="Tahoma" w:hAnsi="Tahoma" w:cs="Tahom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>Risk</w:t>
            </w:r>
            <w:r>
              <w:rPr>
                <w:rFonts w:ascii="Tahoma" w:hAnsi="Tahoma" w:cs="Tahom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factors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for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this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illness</w:t>
            </w:r>
            <w:r>
              <w:rPr>
                <w:rFonts w:ascii="Tahoma" w:hAnsi="Tahoma" w:cs="Tahoma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include</w:t>
            </w:r>
            <w:r>
              <w:rPr>
                <w:rFonts w:ascii="Tahoma" w:hAnsi="Tahoma" w:cs="Tahoma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intravenous</w:t>
            </w:r>
            <w:r>
              <w:rPr>
                <w:rFonts w:ascii="Tahoma" w:hAnsi="Tahoma" w:cs="Tahoma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drug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use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and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unprotected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sexual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intercourse.</w:t>
            </w:r>
            <w:r>
              <w:rPr>
                <w:rFonts w:ascii="Tahoma" w:hAnsi="Tahoma" w:cs="Tahom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 xml:space="preserve">Would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like</w:t>
            </w:r>
            <w:r>
              <w:rPr>
                <w:rFonts w:ascii="Tahoma" w:hAnsi="Tahoma" w:cs="Tahoma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to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speak</w:t>
            </w:r>
            <w:r>
              <w:rPr>
                <w:rFonts w:ascii="Tahoma" w:hAnsi="Tahoma" w:cs="Tahom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with</w:t>
            </w:r>
            <w:r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7"/>
                <w:sz w:val="16"/>
                <w:szCs w:val="16"/>
              </w:rPr>
              <w:t>your</w:t>
            </w:r>
            <w:r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provider</w:t>
            </w:r>
            <w:r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about</w:t>
            </w:r>
            <w:r>
              <w:rPr>
                <w:rFonts w:ascii="Tahoma" w:hAnsi="Tahoma" w:cs="Tahoma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7"/>
                <w:sz w:val="16"/>
                <w:szCs w:val="16"/>
              </w:rPr>
              <w:t>your</w:t>
            </w:r>
            <w:r>
              <w:rPr>
                <w:rFonts w:ascii="Tahoma" w:hAnsi="Tahoma" w:cs="Tahoma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risk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of</w:t>
            </w:r>
            <w:r>
              <w:rPr>
                <w:rFonts w:ascii="Tahoma" w:hAnsi="Tahoma" w:cs="Tahoma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this</w:t>
            </w:r>
            <w:r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illness?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40087D">
            <w:pPr>
              <w:pStyle w:val="TableParagraph"/>
              <w:kinsoku w:val="0"/>
              <w:overflowPunct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:rsidR="0040087D" w:rsidRDefault="0040087D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i/>
                <w:iCs/>
                <w:sz w:val="15"/>
                <w:szCs w:val="15"/>
              </w:rPr>
            </w:pPr>
          </w:p>
          <w:p w:rsidR="0040087D" w:rsidRDefault="002B1BA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7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:rsidR="0040087D" w:rsidRDefault="0040087D">
            <w:pPr>
              <w:pStyle w:val="TableParagraph"/>
              <w:kinsoku w:val="0"/>
              <w:overflowPunct w:val="0"/>
              <w:spacing w:before="2"/>
              <w:rPr>
                <w:rFonts w:ascii="Tahoma" w:hAnsi="Tahoma" w:cs="Tahoma"/>
                <w:i/>
                <w:iCs/>
                <w:sz w:val="17"/>
                <w:szCs w:val="17"/>
              </w:rPr>
            </w:pPr>
          </w:p>
          <w:p w:rsidR="0040087D" w:rsidRDefault="002B1BAE">
            <w:pPr>
              <w:pStyle w:val="TableParagraph"/>
              <w:kinsoku w:val="0"/>
              <w:overflowPunct w:val="0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40087D">
            <w:pPr>
              <w:pStyle w:val="TableParagraph"/>
              <w:kinsoku w:val="0"/>
              <w:overflowPunct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:rsidR="0040087D" w:rsidRDefault="0040087D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i/>
                <w:iCs/>
                <w:sz w:val="15"/>
                <w:szCs w:val="15"/>
              </w:rPr>
            </w:pPr>
          </w:p>
          <w:p w:rsidR="0040087D" w:rsidRDefault="002B1BAE">
            <w:pPr>
              <w:pStyle w:val="TableParagraph"/>
              <w:kinsoku w:val="0"/>
              <w:overflowPunct w:val="0"/>
              <w:ind w:right="30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89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:rsidR="0040087D" w:rsidRDefault="0040087D">
            <w:pPr>
              <w:pStyle w:val="TableParagraph"/>
              <w:kinsoku w:val="0"/>
              <w:overflowPunct w:val="0"/>
              <w:spacing w:before="2"/>
              <w:rPr>
                <w:rFonts w:ascii="Tahoma" w:hAnsi="Tahoma" w:cs="Tahoma"/>
                <w:i/>
                <w:iCs/>
                <w:sz w:val="17"/>
                <w:szCs w:val="17"/>
              </w:rPr>
            </w:pPr>
          </w:p>
          <w:p w:rsidR="0040087D" w:rsidRDefault="002B1BAE">
            <w:pPr>
              <w:pStyle w:val="TableParagraph"/>
              <w:kinsoku w:val="0"/>
              <w:overflowPunct w:val="0"/>
              <w:ind w:left="96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36"/>
        </w:trPr>
        <w:tc>
          <w:tcPr>
            <w:tcW w:w="1312" w:type="dxa"/>
            <w:vMerge w:val="restart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 w:line="259" w:lineRule="auto"/>
              <w:ind w:left="80" w:right="509"/>
            </w:pPr>
            <w:bookmarkStart w:id="25" w:name="Personal_Safety"/>
            <w:bookmarkEnd w:id="25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Personal Safety</w:t>
            </w:r>
          </w:p>
        </w:tc>
        <w:tc>
          <w:tcPr>
            <w:tcW w:w="79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z w:val="16"/>
                <w:szCs w:val="16"/>
              </w:rPr>
              <w:t xml:space="preserve">Do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live alone?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7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30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89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20"/>
        </w:trPr>
        <w:tc>
          <w:tcPr>
            <w:tcW w:w="1312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spacing w:before="48"/>
              <w:ind w:left="96"/>
            </w:pPr>
          </w:p>
        </w:tc>
        <w:tc>
          <w:tcPr>
            <w:tcW w:w="79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z w:val="16"/>
                <w:szCs w:val="16"/>
              </w:rPr>
              <w:t>Do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have</w:t>
            </w:r>
            <w:r>
              <w:rPr>
                <w:rFonts w:ascii="Tahoma" w:hAnsi="Tahoma" w:cs="Tahom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frequent</w:t>
            </w:r>
            <w:r>
              <w:rPr>
                <w:rFonts w:ascii="Tahoma" w:hAnsi="Tahoma" w:cs="Tahom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>falls?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7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30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89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36"/>
        </w:trPr>
        <w:tc>
          <w:tcPr>
            <w:tcW w:w="1312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spacing w:before="48"/>
              <w:ind w:left="96"/>
            </w:pPr>
          </w:p>
        </w:tc>
        <w:tc>
          <w:tcPr>
            <w:tcW w:w="79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96"/>
            </w:pPr>
            <w:r>
              <w:rPr>
                <w:rFonts w:ascii="Tahoma" w:hAnsi="Tahoma" w:cs="Tahoma"/>
                <w:sz w:val="16"/>
                <w:szCs w:val="16"/>
              </w:rPr>
              <w:t>Do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have</w:t>
            </w:r>
            <w:r>
              <w:rPr>
                <w:rFonts w:ascii="Tahoma" w:hAnsi="Tahoma" w:cs="Tahoma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vision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hearing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loss?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7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30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89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96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36"/>
        </w:trPr>
        <w:tc>
          <w:tcPr>
            <w:tcW w:w="1312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spacing w:before="64"/>
              <w:ind w:left="96"/>
            </w:pPr>
          </w:p>
        </w:tc>
        <w:tc>
          <w:tcPr>
            <w:tcW w:w="79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96"/>
            </w:pPr>
            <w:r>
              <w:rPr>
                <w:rFonts w:ascii="Tahoma" w:hAnsi="Tahoma" w:cs="Tahoma"/>
                <w:sz w:val="16"/>
                <w:szCs w:val="16"/>
              </w:rPr>
              <w:t>Do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have</w:t>
            </w:r>
            <w:r>
              <w:rPr>
                <w:rFonts w:ascii="Tahoma" w:hAnsi="Tahoma" w:cs="Tahoma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an</w:t>
            </w:r>
            <w:r>
              <w:rPr>
                <w:rFonts w:ascii="Tahoma" w:hAnsi="Tahoma" w:cs="Tahom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Advance</w:t>
            </w:r>
            <w:r>
              <w:rPr>
                <w:rFonts w:ascii="Tahoma" w:hAnsi="Tahoma" w:cs="Tahoma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Directive</w:t>
            </w:r>
            <w:r>
              <w:rPr>
                <w:rFonts w:ascii="Tahoma" w:hAnsi="Tahoma" w:cs="Tahoma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Living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Will?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7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30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89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96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20"/>
        </w:trPr>
        <w:tc>
          <w:tcPr>
            <w:tcW w:w="1312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spacing w:before="64"/>
              <w:ind w:left="96"/>
            </w:pPr>
          </w:p>
        </w:tc>
        <w:tc>
          <w:tcPr>
            <w:tcW w:w="79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Would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like</w:t>
            </w:r>
            <w:r>
              <w:rPr>
                <w:rFonts w:ascii="Tahoma" w:hAnsi="Tahoma" w:cs="Tahoma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information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on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the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preparation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of</w:t>
            </w:r>
            <w:r>
              <w:rPr>
                <w:rFonts w:ascii="Tahoma" w:hAnsi="Tahoma" w:cs="Tahom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these?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7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30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89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656"/>
        </w:trPr>
        <w:tc>
          <w:tcPr>
            <w:tcW w:w="1312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spacing w:before="48"/>
              <w:ind w:left="96"/>
            </w:pPr>
          </w:p>
        </w:tc>
        <w:tc>
          <w:tcPr>
            <w:tcW w:w="790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32"/>
              <w:ind w:left="96" w:right="230"/>
              <w:jc w:val="both"/>
            </w:pPr>
            <w:r>
              <w:rPr>
                <w:rFonts w:ascii="Tahoma" w:hAnsi="Tahoma" w:cs="Tahoma"/>
                <w:spacing w:val="2"/>
                <w:sz w:val="16"/>
                <w:szCs w:val="16"/>
              </w:rPr>
              <w:t xml:space="preserve">Physical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 xml:space="preserve">and/or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mental </w:t>
            </w:r>
            <w:r>
              <w:rPr>
                <w:rFonts w:ascii="Tahoma" w:hAnsi="Tahoma" w:cs="Tahoma"/>
                <w:sz w:val="16"/>
                <w:szCs w:val="16"/>
              </w:rPr>
              <w:t xml:space="preserve">abuse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 xml:space="preserve">have 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also </w:t>
            </w:r>
            <w:r>
              <w:rPr>
                <w:rFonts w:ascii="Tahoma" w:hAnsi="Tahoma" w:cs="Tahoma"/>
                <w:sz w:val="16"/>
                <w:szCs w:val="16"/>
              </w:rPr>
              <w:t xml:space="preserve">become major public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health 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issues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in </w:t>
            </w:r>
            <w:r>
              <w:rPr>
                <w:rFonts w:ascii="Tahoma" w:hAnsi="Tahoma" w:cs="Tahoma"/>
                <w:sz w:val="16"/>
                <w:szCs w:val="16"/>
              </w:rPr>
              <w:t xml:space="preserve">this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 xml:space="preserve">country. </w:t>
            </w:r>
            <w:r>
              <w:rPr>
                <w:rFonts w:ascii="Tahoma" w:hAnsi="Tahoma" w:cs="Tahoma"/>
                <w:sz w:val="16"/>
                <w:szCs w:val="16"/>
              </w:rPr>
              <w:t>This often takes the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form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of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verbally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threatening</w:t>
            </w:r>
            <w:r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behavior</w:t>
            </w:r>
            <w:r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actual</w:t>
            </w:r>
            <w:r>
              <w:rPr>
                <w:rFonts w:ascii="Tahoma" w:hAnsi="Tahoma" w:cs="Tahoma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physical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sexual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abuse.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Would</w:t>
            </w:r>
            <w:r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like</w:t>
            </w:r>
            <w:r>
              <w:rPr>
                <w:rFonts w:ascii="Tahoma" w:hAnsi="Tahoma" w:cs="Tahoma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to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discuss</w:t>
            </w:r>
            <w:r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this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issue </w:t>
            </w:r>
            <w:r>
              <w:rPr>
                <w:rFonts w:ascii="Tahoma" w:hAnsi="Tahoma" w:cs="Tahoma"/>
                <w:sz w:val="16"/>
                <w:szCs w:val="16"/>
              </w:rPr>
              <w:t xml:space="preserve">with </w:t>
            </w:r>
            <w:r>
              <w:rPr>
                <w:rFonts w:ascii="Tahoma" w:hAnsi="Tahoma" w:cs="Tahoma"/>
                <w:spacing w:val="7"/>
                <w:sz w:val="16"/>
                <w:szCs w:val="16"/>
              </w:rPr>
              <w:t>your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provider?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40087D">
            <w:pPr>
              <w:pStyle w:val="TableParagraph"/>
              <w:kinsoku w:val="0"/>
              <w:overflowPunct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:rsidR="0040087D" w:rsidRDefault="0040087D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i/>
                <w:iCs/>
                <w:sz w:val="15"/>
                <w:szCs w:val="15"/>
              </w:rPr>
            </w:pPr>
          </w:p>
          <w:p w:rsidR="0040087D" w:rsidRDefault="002B1BA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7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:rsidR="0040087D" w:rsidRDefault="0040087D">
            <w:pPr>
              <w:pStyle w:val="TableParagraph"/>
              <w:kinsoku w:val="0"/>
              <w:overflowPunct w:val="0"/>
              <w:spacing w:before="2"/>
              <w:rPr>
                <w:rFonts w:ascii="Tahoma" w:hAnsi="Tahoma" w:cs="Tahoma"/>
                <w:i/>
                <w:iCs/>
                <w:sz w:val="17"/>
                <w:szCs w:val="17"/>
              </w:rPr>
            </w:pPr>
          </w:p>
          <w:p w:rsidR="0040087D" w:rsidRDefault="002B1BAE">
            <w:pPr>
              <w:pStyle w:val="TableParagraph"/>
              <w:kinsoku w:val="0"/>
              <w:overflowPunct w:val="0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40087D">
            <w:pPr>
              <w:pStyle w:val="TableParagraph"/>
              <w:kinsoku w:val="0"/>
              <w:overflowPunct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:rsidR="0040087D" w:rsidRDefault="0040087D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i/>
                <w:iCs/>
                <w:sz w:val="15"/>
                <w:szCs w:val="15"/>
              </w:rPr>
            </w:pPr>
          </w:p>
          <w:p w:rsidR="0040087D" w:rsidRDefault="002B1BAE">
            <w:pPr>
              <w:pStyle w:val="TableParagraph"/>
              <w:kinsoku w:val="0"/>
              <w:overflowPunct w:val="0"/>
              <w:ind w:right="30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89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40087D">
            <w:pPr>
              <w:pStyle w:val="TableParagraph"/>
              <w:kinsoku w:val="0"/>
              <w:overflowPunct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:rsidR="0040087D" w:rsidRDefault="0040087D">
            <w:pPr>
              <w:pStyle w:val="TableParagraph"/>
              <w:kinsoku w:val="0"/>
              <w:overflowPunct w:val="0"/>
              <w:spacing w:before="2"/>
              <w:rPr>
                <w:rFonts w:ascii="Tahoma" w:hAnsi="Tahoma" w:cs="Tahoma"/>
                <w:i/>
                <w:iCs/>
                <w:sz w:val="17"/>
                <w:szCs w:val="17"/>
              </w:rPr>
            </w:pPr>
          </w:p>
          <w:p w:rsidR="0040087D" w:rsidRDefault="002B1BAE">
            <w:pPr>
              <w:pStyle w:val="TableParagraph"/>
              <w:kinsoku w:val="0"/>
              <w:overflowPunct w:val="0"/>
              <w:ind w:left="96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</w:tbl>
    <w:p w:rsidR="0040087D" w:rsidRDefault="0040087D">
      <w:pPr>
        <w:pStyle w:val="BodyText"/>
        <w:kinsoku w:val="0"/>
        <w:overflowPunct w:val="0"/>
        <w:spacing w:before="11"/>
        <w:ind w:left="0"/>
        <w:rPr>
          <w:i/>
          <w:iCs/>
          <w:sz w:val="15"/>
          <w:szCs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4"/>
        <w:gridCol w:w="1072"/>
        <w:gridCol w:w="2976"/>
        <w:gridCol w:w="1264"/>
        <w:gridCol w:w="1168"/>
        <w:gridCol w:w="3010"/>
      </w:tblGrid>
      <w:tr w:rsidR="0040087D">
        <w:trPr>
          <w:trHeight w:hRule="exact" w:val="388"/>
        </w:trPr>
        <w:tc>
          <w:tcPr>
            <w:tcW w:w="10804" w:type="dxa"/>
            <w:gridSpan w:val="6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E7E7E7"/>
          </w:tcPr>
          <w:p w:rsidR="0040087D" w:rsidRDefault="002B1BAE">
            <w:pPr>
              <w:pStyle w:val="TableParagraph"/>
              <w:kinsoku w:val="0"/>
              <w:overflowPunct w:val="0"/>
              <w:spacing w:before="86"/>
              <w:ind w:right="12"/>
              <w:jc w:val="center"/>
            </w:pPr>
            <w:bookmarkStart w:id="26" w:name="FAMILY_HEALTH_HISTORY"/>
            <w:bookmarkEnd w:id="26"/>
            <w:r>
              <w:rPr>
                <w:rFonts w:ascii="Tahoma" w:hAnsi="Tahoma" w:cs="Tahoma"/>
                <w:b/>
                <w:bCs/>
                <w:w w:val="105"/>
                <w:sz w:val="17"/>
                <w:szCs w:val="17"/>
              </w:rPr>
              <w:t xml:space="preserve">FAMILY </w:t>
            </w:r>
            <w:r>
              <w:rPr>
                <w:rFonts w:ascii="Tahoma" w:hAnsi="Tahoma" w:cs="Tahoma"/>
                <w:b/>
                <w:bCs/>
                <w:spacing w:val="-3"/>
                <w:w w:val="105"/>
                <w:sz w:val="17"/>
                <w:szCs w:val="17"/>
              </w:rPr>
              <w:t>HEALTH</w:t>
            </w:r>
            <w:r>
              <w:rPr>
                <w:rFonts w:ascii="Tahoma" w:hAnsi="Tahoma" w:cs="Tahoma"/>
                <w:b/>
                <w:bCs/>
                <w:spacing w:val="10"/>
                <w:w w:val="105"/>
                <w:sz w:val="17"/>
                <w:szCs w:val="17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3"/>
                <w:w w:val="105"/>
                <w:sz w:val="17"/>
                <w:szCs w:val="17"/>
              </w:rPr>
              <w:t>HISTORY</w:t>
            </w:r>
          </w:p>
        </w:tc>
      </w:tr>
      <w:tr w:rsidR="0040087D">
        <w:trPr>
          <w:trHeight w:hRule="exact" w:val="256"/>
        </w:trPr>
        <w:tc>
          <w:tcPr>
            <w:tcW w:w="10804" w:type="dxa"/>
            <w:gridSpan w:val="6"/>
            <w:tcBorders>
              <w:top w:val="single" w:sz="6" w:space="0" w:color="9A9A9A"/>
              <w:left w:val="nil"/>
              <w:bottom w:val="single" w:sz="6" w:space="0" w:color="9A9A9A"/>
              <w:right w:val="nil"/>
            </w:tcBorders>
          </w:tcPr>
          <w:p w:rsidR="0040087D" w:rsidRDefault="0040087D"/>
        </w:tc>
      </w:tr>
      <w:tr w:rsidR="0040087D">
        <w:trPr>
          <w:trHeight w:hRule="exact" w:val="336"/>
        </w:trPr>
        <w:tc>
          <w:tcPr>
            <w:tcW w:w="131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40087D"/>
        </w:tc>
        <w:tc>
          <w:tcPr>
            <w:tcW w:w="1072" w:type="dxa"/>
            <w:tcBorders>
              <w:top w:val="single" w:sz="6" w:space="0" w:color="9A9A9A"/>
              <w:left w:val="nil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31"/>
              <w:jc w:val="center"/>
            </w:pPr>
            <w:r>
              <w:rPr>
                <w:rFonts w:ascii="Tahoma" w:hAnsi="Tahoma" w:cs="Tahoma"/>
                <w:spacing w:val="8"/>
                <w:sz w:val="16"/>
                <w:szCs w:val="16"/>
              </w:rPr>
              <w:t>AGE</w:t>
            </w:r>
          </w:p>
        </w:tc>
        <w:tc>
          <w:tcPr>
            <w:tcW w:w="2976" w:type="dxa"/>
            <w:tcBorders>
              <w:top w:val="single" w:sz="6" w:space="0" w:color="9A9A9A"/>
              <w:left w:val="nil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216"/>
            </w:pPr>
            <w:r>
              <w:rPr>
                <w:rFonts w:ascii="Tahoma" w:hAnsi="Tahoma" w:cs="Tahoma"/>
                <w:spacing w:val="6"/>
                <w:sz w:val="16"/>
                <w:szCs w:val="16"/>
              </w:rPr>
              <w:t xml:space="preserve">SIGNIFICANT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 xml:space="preserve">HEALTH </w:t>
            </w:r>
            <w:r>
              <w:rPr>
                <w:rFonts w:ascii="Tahoma" w:hAnsi="Tahoma" w:cs="Tahoma"/>
                <w:sz w:val="16"/>
                <w:szCs w:val="16"/>
              </w:rPr>
              <w:t>PRO</w:t>
            </w:r>
            <w:r>
              <w:rPr>
                <w:rFonts w:ascii="Tahoma" w:hAnsi="Tahoma" w:cs="Tahoma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BLEMS</w:t>
            </w:r>
          </w:p>
        </w:tc>
        <w:tc>
          <w:tcPr>
            <w:tcW w:w="1264" w:type="dxa"/>
            <w:tcBorders>
              <w:top w:val="single" w:sz="6" w:space="0" w:color="9A9A9A"/>
              <w:left w:val="nil"/>
              <w:bottom w:val="single" w:sz="6" w:space="0" w:color="9A9A9A"/>
              <w:right w:val="nil"/>
            </w:tcBorders>
          </w:tcPr>
          <w:p w:rsidR="0040087D" w:rsidRDefault="0040087D"/>
        </w:tc>
        <w:tc>
          <w:tcPr>
            <w:tcW w:w="1168" w:type="dxa"/>
            <w:tcBorders>
              <w:top w:val="single" w:sz="6" w:space="0" w:color="9A9A9A"/>
              <w:left w:val="nil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jc w:val="center"/>
            </w:pPr>
            <w:r>
              <w:rPr>
                <w:rFonts w:ascii="Tahoma" w:hAnsi="Tahoma" w:cs="Tahoma"/>
                <w:spacing w:val="8"/>
                <w:sz w:val="16"/>
                <w:szCs w:val="16"/>
              </w:rPr>
              <w:t>AGE</w:t>
            </w:r>
          </w:p>
        </w:tc>
        <w:tc>
          <w:tcPr>
            <w:tcW w:w="3010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231"/>
            </w:pPr>
            <w:r>
              <w:rPr>
                <w:rFonts w:ascii="Tahoma" w:hAnsi="Tahoma" w:cs="Tahoma"/>
                <w:spacing w:val="6"/>
                <w:sz w:val="16"/>
                <w:szCs w:val="16"/>
              </w:rPr>
              <w:t xml:space="preserve">SIGNIFICANT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 xml:space="preserve">HEALTH </w:t>
            </w:r>
            <w:r>
              <w:rPr>
                <w:rFonts w:ascii="Tahoma" w:hAnsi="Tahoma" w:cs="Tahoma"/>
                <w:sz w:val="16"/>
                <w:szCs w:val="16"/>
              </w:rPr>
              <w:t>PRO</w:t>
            </w:r>
            <w:r>
              <w:rPr>
                <w:rFonts w:ascii="Tahoma" w:hAnsi="Tahoma" w:cs="Tahoma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BLEMS</w:t>
            </w:r>
          </w:p>
        </w:tc>
      </w:tr>
      <w:tr w:rsidR="0040087D">
        <w:trPr>
          <w:trHeight w:hRule="exact" w:val="416"/>
        </w:trPr>
        <w:tc>
          <w:tcPr>
            <w:tcW w:w="131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96"/>
              <w:ind w:left="80"/>
            </w:pPr>
            <w:bookmarkStart w:id="27" w:name="Father"/>
            <w:bookmarkEnd w:id="27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Father</w:t>
            </w:r>
          </w:p>
        </w:tc>
        <w:tc>
          <w:tcPr>
            <w:tcW w:w="1072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297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1264" w:type="dxa"/>
            <w:vMerge w:val="restart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96"/>
            </w:pPr>
            <w:bookmarkStart w:id="28" w:name="Children"/>
            <w:bookmarkEnd w:id="28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Children</w:t>
            </w:r>
          </w:p>
        </w:tc>
        <w:tc>
          <w:tcPr>
            <w:tcW w:w="116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kinsoku w:val="0"/>
              <w:overflowPunct w:val="0"/>
              <w:spacing w:line="177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</w:t>
            </w:r>
          </w:p>
          <w:p w:rsidR="0040087D" w:rsidRDefault="002B1BAE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kinsoku w:val="0"/>
              <w:overflowPunct w:val="0"/>
              <w:spacing w:line="193" w:lineRule="exact"/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</w:p>
        </w:tc>
        <w:tc>
          <w:tcPr>
            <w:tcW w:w="30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  <w:tr w:rsidR="0040087D">
        <w:trPr>
          <w:trHeight w:hRule="exact" w:val="432"/>
        </w:trPr>
        <w:tc>
          <w:tcPr>
            <w:tcW w:w="131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112"/>
              <w:ind w:left="80"/>
            </w:pPr>
            <w:bookmarkStart w:id="29" w:name="Mother"/>
            <w:bookmarkEnd w:id="29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Mother</w:t>
            </w:r>
          </w:p>
        </w:tc>
        <w:tc>
          <w:tcPr>
            <w:tcW w:w="1072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297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1264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116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kinsoku w:val="0"/>
              <w:overflowPunct w:val="0"/>
              <w:spacing w:line="193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</w:t>
            </w:r>
          </w:p>
          <w:p w:rsidR="0040087D" w:rsidRDefault="002B1BAE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kinsoku w:val="0"/>
              <w:overflowPunct w:val="0"/>
              <w:spacing w:line="193" w:lineRule="exact"/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</w:p>
        </w:tc>
        <w:tc>
          <w:tcPr>
            <w:tcW w:w="30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  <w:tr w:rsidR="0040087D">
        <w:trPr>
          <w:trHeight w:hRule="exact" w:val="432"/>
        </w:trPr>
        <w:tc>
          <w:tcPr>
            <w:tcW w:w="1314" w:type="dxa"/>
            <w:vMerge w:val="restart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bookmarkStart w:id="30" w:name="Sibling"/>
            <w:bookmarkEnd w:id="30"/>
            <w:r>
              <w:rPr>
                <w:rFonts w:ascii="Tahoma" w:hAnsi="Tahoma" w:cs="Tahoma"/>
                <w:b/>
                <w:bCs/>
                <w:spacing w:val="-4"/>
                <w:sz w:val="16"/>
                <w:szCs w:val="16"/>
              </w:rPr>
              <w:t>Sibling</w:t>
            </w:r>
          </w:p>
        </w:tc>
        <w:tc>
          <w:tcPr>
            <w:tcW w:w="1072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kinsoku w:val="0"/>
              <w:overflowPunct w:val="0"/>
              <w:spacing w:line="178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</w:t>
            </w:r>
          </w:p>
          <w:p w:rsidR="0040087D" w:rsidRDefault="002B1BAE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kinsoku w:val="0"/>
              <w:overflowPunct w:val="0"/>
              <w:spacing w:before="14"/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</w:p>
        </w:tc>
        <w:tc>
          <w:tcPr>
            <w:tcW w:w="297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1264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116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kinsoku w:val="0"/>
              <w:overflowPunct w:val="0"/>
              <w:spacing w:line="178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</w:t>
            </w:r>
          </w:p>
          <w:p w:rsidR="0040087D" w:rsidRDefault="002B1BAE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kinsoku w:val="0"/>
              <w:overflowPunct w:val="0"/>
              <w:spacing w:before="14"/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</w:p>
        </w:tc>
        <w:tc>
          <w:tcPr>
            <w:tcW w:w="30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  <w:tr w:rsidR="0040087D">
        <w:trPr>
          <w:trHeight w:hRule="exact" w:val="416"/>
        </w:trPr>
        <w:tc>
          <w:tcPr>
            <w:tcW w:w="1314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1072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kinsoku w:val="0"/>
              <w:overflowPunct w:val="0"/>
              <w:spacing w:line="177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</w:t>
            </w:r>
          </w:p>
          <w:p w:rsidR="0040087D" w:rsidRDefault="002B1BAE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kinsoku w:val="0"/>
              <w:overflowPunct w:val="0"/>
              <w:spacing w:line="193" w:lineRule="exact"/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</w:p>
        </w:tc>
        <w:tc>
          <w:tcPr>
            <w:tcW w:w="297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1264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116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kinsoku w:val="0"/>
              <w:overflowPunct w:val="0"/>
              <w:spacing w:line="177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</w:t>
            </w:r>
          </w:p>
          <w:p w:rsidR="0040087D" w:rsidRDefault="002B1BAE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kinsoku w:val="0"/>
              <w:overflowPunct w:val="0"/>
              <w:spacing w:line="193" w:lineRule="exact"/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</w:p>
        </w:tc>
        <w:tc>
          <w:tcPr>
            <w:tcW w:w="30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  <w:tr w:rsidR="0040087D">
        <w:trPr>
          <w:trHeight w:hRule="exact" w:val="432"/>
        </w:trPr>
        <w:tc>
          <w:tcPr>
            <w:tcW w:w="1314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1072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kinsoku w:val="0"/>
              <w:overflowPunct w:val="0"/>
              <w:spacing w:line="193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</w:t>
            </w:r>
          </w:p>
          <w:p w:rsidR="0040087D" w:rsidRDefault="002B1BAE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kinsoku w:val="0"/>
              <w:overflowPunct w:val="0"/>
              <w:spacing w:line="193" w:lineRule="exact"/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</w:p>
        </w:tc>
        <w:tc>
          <w:tcPr>
            <w:tcW w:w="297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126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32" w:line="184" w:lineRule="exact"/>
              <w:ind w:left="96"/>
              <w:rPr>
                <w:rFonts w:ascii="Tahoma" w:hAnsi="Tahoma" w:cs="Tahoma"/>
                <w:spacing w:val="-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Grandmother</w:t>
            </w:r>
          </w:p>
          <w:p w:rsidR="0040087D" w:rsidRDefault="002B1BAE">
            <w:pPr>
              <w:pStyle w:val="TableParagraph"/>
              <w:kinsoku w:val="0"/>
              <w:overflowPunct w:val="0"/>
              <w:spacing w:line="147" w:lineRule="exact"/>
              <w:ind w:left="95"/>
            </w:pPr>
            <w:r>
              <w:rPr>
                <w:rFonts w:ascii="Tahoma" w:hAnsi="Tahoma" w:cs="Tahoma"/>
                <w:i/>
                <w:iCs/>
                <w:spacing w:val="-4"/>
                <w:sz w:val="13"/>
                <w:szCs w:val="13"/>
              </w:rPr>
              <w:t>Maternal</w:t>
            </w:r>
          </w:p>
        </w:tc>
        <w:tc>
          <w:tcPr>
            <w:tcW w:w="116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0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  <w:tr w:rsidR="0040087D">
        <w:trPr>
          <w:trHeight w:hRule="exact" w:val="416"/>
        </w:trPr>
        <w:tc>
          <w:tcPr>
            <w:tcW w:w="1314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1072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kinsoku w:val="0"/>
              <w:overflowPunct w:val="0"/>
              <w:spacing w:line="177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</w:t>
            </w:r>
          </w:p>
          <w:p w:rsidR="0040087D" w:rsidRDefault="002B1BAE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kinsoku w:val="0"/>
              <w:overflowPunct w:val="0"/>
              <w:spacing w:line="193" w:lineRule="exact"/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</w:p>
        </w:tc>
        <w:tc>
          <w:tcPr>
            <w:tcW w:w="297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126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32" w:line="184" w:lineRule="exact"/>
              <w:ind w:left="9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Grandfather</w:t>
            </w:r>
          </w:p>
          <w:p w:rsidR="0040087D" w:rsidRDefault="002B1BAE">
            <w:pPr>
              <w:pStyle w:val="TableParagraph"/>
              <w:kinsoku w:val="0"/>
              <w:overflowPunct w:val="0"/>
              <w:spacing w:line="147" w:lineRule="exact"/>
              <w:ind w:left="95"/>
            </w:pPr>
            <w:r>
              <w:rPr>
                <w:rFonts w:ascii="Tahoma" w:hAnsi="Tahoma" w:cs="Tahoma"/>
                <w:i/>
                <w:iCs/>
                <w:spacing w:val="-4"/>
                <w:sz w:val="13"/>
                <w:szCs w:val="13"/>
              </w:rPr>
              <w:t>Maternal</w:t>
            </w:r>
          </w:p>
        </w:tc>
        <w:tc>
          <w:tcPr>
            <w:tcW w:w="116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0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  <w:tr w:rsidR="0040087D">
        <w:trPr>
          <w:trHeight w:hRule="exact" w:val="432"/>
        </w:trPr>
        <w:tc>
          <w:tcPr>
            <w:tcW w:w="1314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1072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kinsoku w:val="0"/>
              <w:overflowPunct w:val="0"/>
              <w:spacing w:line="193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</w:t>
            </w:r>
          </w:p>
          <w:p w:rsidR="0040087D" w:rsidRDefault="002B1BAE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kinsoku w:val="0"/>
              <w:overflowPunct w:val="0"/>
              <w:spacing w:line="193" w:lineRule="exact"/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</w:p>
        </w:tc>
        <w:tc>
          <w:tcPr>
            <w:tcW w:w="297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126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32" w:line="184" w:lineRule="exact"/>
              <w:ind w:left="96"/>
              <w:rPr>
                <w:rFonts w:ascii="Tahoma" w:hAnsi="Tahoma" w:cs="Tahoma"/>
                <w:spacing w:val="-3"/>
                <w:sz w:val="16"/>
                <w:szCs w:val="16"/>
              </w:rPr>
            </w:pPr>
            <w:bookmarkStart w:id="31" w:name="Grandmother"/>
            <w:bookmarkEnd w:id="31"/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Grandmother</w:t>
            </w:r>
          </w:p>
          <w:p w:rsidR="0040087D" w:rsidRDefault="002B1BAE">
            <w:pPr>
              <w:pStyle w:val="TableParagraph"/>
              <w:kinsoku w:val="0"/>
              <w:overflowPunct w:val="0"/>
              <w:spacing w:line="147" w:lineRule="exact"/>
              <w:ind w:left="95"/>
            </w:pPr>
            <w:r>
              <w:rPr>
                <w:rFonts w:ascii="Tahoma" w:hAnsi="Tahoma" w:cs="Tahoma"/>
                <w:i/>
                <w:iCs/>
                <w:spacing w:val="-4"/>
                <w:sz w:val="13"/>
                <w:szCs w:val="13"/>
              </w:rPr>
              <w:t>Paternal</w:t>
            </w:r>
          </w:p>
        </w:tc>
        <w:tc>
          <w:tcPr>
            <w:tcW w:w="116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0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  <w:tr w:rsidR="0040087D">
        <w:trPr>
          <w:trHeight w:hRule="exact" w:val="420"/>
        </w:trPr>
        <w:tc>
          <w:tcPr>
            <w:tcW w:w="1314" w:type="dxa"/>
            <w:vMerge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1072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kinsoku w:val="0"/>
              <w:overflowPunct w:val="0"/>
              <w:spacing w:line="178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</w:t>
            </w:r>
          </w:p>
          <w:p w:rsidR="0040087D" w:rsidRDefault="002B1BAE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kinsoku w:val="0"/>
              <w:overflowPunct w:val="0"/>
              <w:spacing w:before="14"/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</w:p>
        </w:tc>
        <w:tc>
          <w:tcPr>
            <w:tcW w:w="297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126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32" w:line="184" w:lineRule="exact"/>
              <w:ind w:left="96"/>
              <w:rPr>
                <w:rFonts w:ascii="Tahoma" w:hAnsi="Tahoma" w:cs="Tahoma"/>
                <w:sz w:val="16"/>
                <w:szCs w:val="16"/>
              </w:rPr>
            </w:pPr>
            <w:bookmarkStart w:id="32" w:name="Grandfather"/>
            <w:bookmarkEnd w:id="32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Grandfather</w:t>
            </w:r>
          </w:p>
          <w:p w:rsidR="0040087D" w:rsidRDefault="002B1BAE">
            <w:pPr>
              <w:pStyle w:val="TableParagraph"/>
              <w:kinsoku w:val="0"/>
              <w:overflowPunct w:val="0"/>
              <w:spacing w:line="147" w:lineRule="exact"/>
              <w:ind w:left="95"/>
            </w:pPr>
            <w:r>
              <w:rPr>
                <w:rFonts w:ascii="Tahoma" w:hAnsi="Tahoma" w:cs="Tahoma"/>
                <w:i/>
                <w:iCs/>
                <w:spacing w:val="-4"/>
                <w:sz w:val="13"/>
                <w:szCs w:val="13"/>
              </w:rPr>
              <w:t>Paternal</w:t>
            </w:r>
          </w:p>
        </w:tc>
        <w:tc>
          <w:tcPr>
            <w:tcW w:w="116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  <w:tc>
          <w:tcPr>
            <w:tcW w:w="30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40087D"/>
        </w:tc>
      </w:tr>
    </w:tbl>
    <w:p w:rsidR="0040087D" w:rsidRDefault="0040087D">
      <w:pPr>
        <w:pStyle w:val="BodyText"/>
        <w:kinsoku w:val="0"/>
        <w:overflowPunct w:val="0"/>
        <w:spacing w:before="3"/>
        <w:ind w:left="0"/>
        <w:rPr>
          <w:i/>
          <w:iCs/>
          <w:sz w:val="15"/>
          <w:szCs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4"/>
        <w:gridCol w:w="311"/>
        <w:gridCol w:w="457"/>
        <w:gridCol w:w="319"/>
        <w:gridCol w:w="483"/>
      </w:tblGrid>
      <w:tr w:rsidR="0040087D">
        <w:trPr>
          <w:trHeight w:hRule="exact" w:val="372"/>
        </w:trPr>
        <w:tc>
          <w:tcPr>
            <w:tcW w:w="10804" w:type="dxa"/>
            <w:gridSpan w:val="5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E7E7E7"/>
          </w:tcPr>
          <w:p w:rsidR="0040087D" w:rsidRDefault="002B1BAE">
            <w:pPr>
              <w:pStyle w:val="TableParagraph"/>
              <w:kinsoku w:val="0"/>
              <w:overflowPunct w:val="0"/>
              <w:spacing w:before="70"/>
              <w:ind w:right="11"/>
              <w:jc w:val="center"/>
            </w:pPr>
            <w:bookmarkStart w:id="33" w:name="MENTAL_HEALTH"/>
            <w:bookmarkEnd w:id="33"/>
            <w:r>
              <w:rPr>
                <w:rFonts w:ascii="Tahoma" w:hAnsi="Tahoma" w:cs="Tahoma"/>
                <w:b/>
                <w:bCs/>
                <w:spacing w:val="-5"/>
                <w:w w:val="105"/>
                <w:sz w:val="17"/>
                <w:szCs w:val="17"/>
              </w:rPr>
              <w:t>MENTAL</w:t>
            </w:r>
            <w:r>
              <w:rPr>
                <w:rFonts w:ascii="Tahoma" w:hAnsi="Tahoma" w:cs="Tahoma"/>
                <w:b/>
                <w:bCs/>
                <w:spacing w:val="27"/>
                <w:w w:val="105"/>
                <w:sz w:val="17"/>
                <w:szCs w:val="17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3"/>
                <w:w w:val="105"/>
                <w:sz w:val="17"/>
                <w:szCs w:val="17"/>
              </w:rPr>
              <w:t>HEALTH</w:t>
            </w:r>
          </w:p>
        </w:tc>
      </w:tr>
      <w:tr w:rsidR="0040087D">
        <w:trPr>
          <w:trHeight w:hRule="exact" w:val="224"/>
        </w:trPr>
        <w:tc>
          <w:tcPr>
            <w:tcW w:w="10804" w:type="dxa"/>
            <w:gridSpan w:val="5"/>
            <w:tcBorders>
              <w:top w:val="single" w:sz="6" w:space="0" w:color="9A9A9A"/>
              <w:left w:val="nil"/>
              <w:bottom w:val="single" w:sz="6" w:space="0" w:color="9A9A9A"/>
              <w:right w:val="nil"/>
            </w:tcBorders>
          </w:tcPr>
          <w:p w:rsidR="0040087D" w:rsidRDefault="0040087D"/>
        </w:tc>
      </w:tr>
      <w:tr w:rsidR="0040087D">
        <w:trPr>
          <w:trHeight w:hRule="exact" w:val="320"/>
        </w:trPr>
        <w:tc>
          <w:tcPr>
            <w:tcW w:w="923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z w:val="16"/>
                <w:szCs w:val="16"/>
              </w:rPr>
              <w:t xml:space="preserve">Is 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stress </w:t>
            </w:r>
            <w:r>
              <w:rPr>
                <w:rFonts w:ascii="Tahoma" w:hAnsi="Tahoma" w:cs="Tahoma"/>
                <w:sz w:val="16"/>
                <w:szCs w:val="16"/>
              </w:rPr>
              <w:t xml:space="preserve">a major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problem for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7"/>
                <w:sz w:val="16"/>
                <w:szCs w:val="16"/>
              </w:rPr>
              <w:t>you?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57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6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8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8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36"/>
        </w:trPr>
        <w:tc>
          <w:tcPr>
            <w:tcW w:w="923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z w:val="16"/>
                <w:szCs w:val="16"/>
              </w:rPr>
              <w:t xml:space="preserve">Do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 xml:space="preserve">you 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feel</w:t>
            </w:r>
            <w:r>
              <w:rPr>
                <w:rFonts w:ascii="Tahoma" w:hAnsi="Tahoma" w:cs="Tahom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depressed?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57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6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8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8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20"/>
        </w:trPr>
        <w:tc>
          <w:tcPr>
            <w:tcW w:w="923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r>
              <w:rPr>
                <w:rFonts w:ascii="Tahoma" w:hAnsi="Tahoma" w:cs="Tahoma"/>
                <w:sz w:val="16"/>
                <w:szCs w:val="16"/>
              </w:rPr>
              <w:t>Do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panic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when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stressed?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57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6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8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8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36"/>
        </w:trPr>
        <w:tc>
          <w:tcPr>
            <w:tcW w:w="923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z w:val="16"/>
                <w:szCs w:val="16"/>
              </w:rPr>
              <w:t>Do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have</w:t>
            </w:r>
            <w:r>
              <w:rPr>
                <w:rFonts w:ascii="Tahoma" w:hAnsi="Tahoma" w:cs="Tahoma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problems</w:t>
            </w:r>
            <w:r>
              <w:rPr>
                <w:rFonts w:ascii="Tahoma" w:hAnsi="Tahoma" w:cs="Tahoma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with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eating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 xml:space="preserve">or </w:t>
            </w:r>
            <w:r>
              <w:rPr>
                <w:rFonts w:ascii="Tahoma" w:hAnsi="Tahoma" w:cs="Tahoma"/>
                <w:spacing w:val="7"/>
                <w:sz w:val="16"/>
                <w:szCs w:val="16"/>
              </w:rPr>
              <w:t>your</w:t>
            </w:r>
            <w:r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appetite?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57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6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8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8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20"/>
        </w:trPr>
        <w:tc>
          <w:tcPr>
            <w:tcW w:w="923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r>
              <w:rPr>
                <w:rFonts w:ascii="Tahoma" w:hAnsi="Tahoma" w:cs="Tahoma"/>
                <w:sz w:val="16"/>
                <w:szCs w:val="16"/>
              </w:rPr>
              <w:t xml:space="preserve">Do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 xml:space="preserve">you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cry</w:t>
            </w:r>
            <w:r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frequently?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57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6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8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8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20"/>
        </w:trPr>
        <w:tc>
          <w:tcPr>
            <w:tcW w:w="923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r>
              <w:rPr>
                <w:rFonts w:ascii="Tahoma" w:hAnsi="Tahoma" w:cs="Tahoma"/>
                <w:spacing w:val="4"/>
                <w:sz w:val="16"/>
                <w:szCs w:val="16"/>
              </w:rPr>
              <w:t>Have</w:t>
            </w:r>
            <w:r>
              <w:rPr>
                <w:rFonts w:ascii="Tahoma" w:hAnsi="Tahoma" w:cs="Tahoma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3"/>
                <w:sz w:val="16"/>
                <w:szCs w:val="16"/>
              </w:rPr>
              <w:t>ev</w:t>
            </w:r>
            <w:proofErr w:type="spellEnd"/>
            <w:r>
              <w:rPr>
                <w:rFonts w:ascii="Tahoma" w:hAnsi="Tahoma" w:cs="Tahoma"/>
                <w:spacing w:val="-3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3"/>
                <w:sz w:val="16"/>
                <w:szCs w:val="16"/>
              </w:rPr>
              <w:t>er</w:t>
            </w:r>
            <w:proofErr w:type="spellEnd"/>
            <w:r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attempted</w:t>
            </w:r>
            <w:r>
              <w:rPr>
                <w:rFonts w:ascii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suicide?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57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6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8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8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36"/>
        </w:trPr>
        <w:tc>
          <w:tcPr>
            <w:tcW w:w="923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pacing w:val="4"/>
                <w:sz w:val="16"/>
                <w:szCs w:val="16"/>
              </w:rPr>
              <w:t>Have</w:t>
            </w:r>
            <w:r>
              <w:rPr>
                <w:rFonts w:ascii="Tahoma" w:hAnsi="Tahoma" w:cs="Tahoma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3"/>
                <w:sz w:val="16"/>
                <w:szCs w:val="16"/>
              </w:rPr>
              <w:t>ev</w:t>
            </w:r>
            <w:proofErr w:type="spellEnd"/>
            <w:r>
              <w:rPr>
                <w:rFonts w:ascii="Tahoma" w:hAnsi="Tahoma" w:cs="Tahoma"/>
                <w:spacing w:val="-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3"/>
                <w:sz w:val="16"/>
                <w:szCs w:val="16"/>
              </w:rPr>
              <w:t>er</w:t>
            </w:r>
            <w:proofErr w:type="spellEnd"/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seriously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thought</w:t>
            </w:r>
            <w:r>
              <w:rPr>
                <w:rFonts w:ascii="Tahoma" w:hAnsi="Tahoma" w:cs="Tahoma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about</w:t>
            </w:r>
            <w:r>
              <w:rPr>
                <w:rFonts w:ascii="Tahoma" w:hAnsi="Tahoma" w:cs="Tahoma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hurting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yourself?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57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6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8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8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20"/>
        </w:trPr>
        <w:tc>
          <w:tcPr>
            <w:tcW w:w="923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r>
              <w:rPr>
                <w:rFonts w:ascii="Tahoma" w:hAnsi="Tahoma" w:cs="Tahoma"/>
                <w:sz w:val="16"/>
                <w:szCs w:val="16"/>
              </w:rPr>
              <w:t>Do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have</w:t>
            </w:r>
            <w:r>
              <w:rPr>
                <w:rFonts w:ascii="Tahoma" w:hAnsi="Tahoma" w:cs="Tahoma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trouble</w:t>
            </w:r>
            <w:r>
              <w:rPr>
                <w:rFonts w:ascii="Tahoma" w:hAnsi="Tahoma" w:cs="Tahoma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sleeping?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57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6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8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8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  <w:tr w:rsidR="0040087D">
        <w:trPr>
          <w:trHeight w:hRule="exact" w:val="324"/>
        </w:trPr>
        <w:tc>
          <w:tcPr>
            <w:tcW w:w="9234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Hav</w:t>
            </w:r>
            <w:proofErr w:type="spellEnd"/>
            <w:r>
              <w:rPr>
                <w:rFonts w:ascii="Tahoma" w:hAnsi="Tahoma" w:cs="Tahoma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>you</w:t>
            </w:r>
            <w:r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3"/>
                <w:sz w:val="16"/>
                <w:szCs w:val="16"/>
              </w:rPr>
              <w:t>ev</w:t>
            </w:r>
            <w:proofErr w:type="spellEnd"/>
            <w:r>
              <w:rPr>
                <w:rFonts w:ascii="Tahoma" w:hAnsi="Tahoma" w:cs="Tahoma"/>
                <w:spacing w:val="-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3"/>
                <w:sz w:val="16"/>
                <w:szCs w:val="16"/>
              </w:rPr>
              <w:t>er</w:t>
            </w:r>
            <w:proofErr w:type="spellEnd"/>
            <w:r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been</w:t>
            </w:r>
            <w:r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to</w:t>
            </w:r>
            <w:r>
              <w:rPr>
                <w:rFonts w:ascii="Tahoma" w:hAnsi="Tahoma" w:cs="Tahom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counselor?</w:t>
            </w:r>
          </w:p>
        </w:tc>
        <w:tc>
          <w:tcPr>
            <w:tcW w:w="3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57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0"/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Yes</w:t>
            </w:r>
          </w:p>
        </w:tc>
        <w:tc>
          <w:tcPr>
            <w:tcW w:w="3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6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483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8"/>
            </w:pPr>
            <w:r>
              <w:rPr>
                <w:rFonts w:ascii="Tahoma" w:hAnsi="Tahoma" w:cs="Tahoma"/>
                <w:spacing w:val="5"/>
                <w:sz w:val="16"/>
                <w:szCs w:val="16"/>
              </w:rPr>
              <w:t>No</w:t>
            </w:r>
          </w:p>
        </w:tc>
      </w:tr>
    </w:tbl>
    <w:p w:rsidR="0040087D" w:rsidRDefault="0040087D">
      <w:pPr>
        <w:sectPr w:rsidR="0040087D">
          <w:pgSz w:w="12240" w:h="15840"/>
          <w:pgMar w:top="860" w:right="600" w:bottom="280" w:left="600" w:header="720" w:footer="720" w:gutter="0"/>
          <w:cols w:space="720"/>
          <w:noEndnote/>
        </w:sectPr>
      </w:pPr>
    </w:p>
    <w:p w:rsidR="0040087D" w:rsidRDefault="0040087D">
      <w:pPr>
        <w:pStyle w:val="BodyText"/>
        <w:kinsoku w:val="0"/>
        <w:overflowPunct w:val="0"/>
        <w:spacing w:before="7"/>
        <w:ind w:left="0"/>
        <w:rPr>
          <w:i/>
          <w:iCs/>
          <w:sz w:val="15"/>
          <w:szCs w:val="15"/>
        </w:rPr>
      </w:pPr>
      <w:bookmarkStart w:id="34" w:name="WOMEN_ONLY"/>
      <w:bookmarkEnd w:id="34"/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3265"/>
        <w:gridCol w:w="335"/>
        <w:gridCol w:w="3297"/>
        <w:gridCol w:w="319"/>
        <w:gridCol w:w="3265"/>
      </w:tblGrid>
      <w:tr w:rsidR="0040087D">
        <w:trPr>
          <w:trHeight w:hRule="exact" w:val="320"/>
        </w:trPr>
        <w:tc>
          <w:tcPr>
            <w:tcW w:w="3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6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3265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8"/>
            </w:pPr>
            <w:r>
              <w:rPr>
                <w:rFonts w:ascii="Tahoma" w:hAnsi="Tahoma" w:cs="Tahoma"/>
                <w:spacing w:val="4"/>
                <w:sz w:val="16"/>
                <w:szCs w:val="16"/>
              </w:rPr>
              <w:t>Skin</w:t>
            </w:r>
          </w:p>
        </w:tc>
        <w:tc>
          <w:tcPr>
            <w:tcW w:w="3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7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3297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8"/>
            </w:pPr>
            <w:r>
              <w:rPr>
                <w:rFonts w:ascii="Tahoma" w:hAnsi="Tahoma" w:cs="Tahoma"/>
                <w:sz w:val="16"/>
                <w:szCs w:val="16"/>
              </w:rPr>
              <w:t>Chest/Heart</w:t>
            </w:r>
          </w:p>
        </w:tc>
        <w:tc>
          <w:tcPr>
            <w:tcW w:w="3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6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3265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8"/>
            </w:pPr>
            <w:r>
              <w:rPr>
                <w:rFonts w:ascii="Tahoma" w:hAnsi="Tahoma" w:cs="Tahoma"/>
                <w:sz w:val="16"/>
                <w:szCs w:val="16"/>
              </w:rPr>
              <w:t xml:space="preserve">Recent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changes</w:t>
            </w:r>
            <w:r>
              <w:rPr>
                <w:rFonts w:ascii="Tahoma" w:hAnsi="Tahoma" w:cs="Tahom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in:</w:t>
            </w:r>
          </w:p>
        </w:tc>
      </w:tr>
      <w:tr w:rsidR="0040087D">
        <w:trPr>
          <w:trHeight w:hRule="exact" w:val="336"/>
        </w:trPr>
        <w:tc>
          <w:tcPr>
            <w:tcW w:w="3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6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3265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8"/>
            </w:pPr>
            <w:r>
              <w:rPr>
                <w:rFonts w:ascii="Tahoma" w:hAnsi="Tahoma" w:cs="Tahoma"/>
                <w:sz w:val="16"/>
                <w:szCs w:val="16"/>
              </w:rPr>
              <w:t>Head/Neck</w:t>
            </w:r>
          </w:p>
        </w:tc>
        <w:tc>
          <w:tcPr>
            <w:tcW w:w="3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7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3297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8"/>
            </w:pPr>
            <w:r>
              <w:rPr>
                <w:rFonts w:ascii="Tahoma" w:hAnsi="Tahoma" w:cs="Tahoma"/>
                <w:sz w:val="16"/>
                <w:szCs w:val="16"/>
              </w:rPr>
              <w:t>Back</w:t>
            </w:r>
          </w:p>
        </w:tc>
        <w:tc>
          <w:tcPr>
            <w:tcW w:w="3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6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3265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8"/>
            </w:pPr>
            <w:r>
              <w:rPr>
                <w:rFonts w:ascii="Tahoma" w:hAnsi="Tahoma" w:cs="Tahoma"/>
                <w:spacing w:val="3"/>
                <w:sz w:val="16"/>
                <w:szCs w:val="16"/>
              </w:rPr>
              <w:t>Weight</w:t>
            </w:r>
          </w:p>
        </w:tc>
      </w:tr>
      <w:tr w:rsidR="0040087D">
        <w:trPr>
          <w:trHeight w:hRule="exact" w:val="320"/>
        </w:trPr>
        <w:tc>
          <w:tcPr>
            <w:tcW w:w="3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6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3265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8"/>
            </w:pPr>
            <w:r>
              <w:rPr>
                <w:rFonts w:ascii="Tahoma" w:hAnsi="Tahoma" w:cs="Tahoma"/>
                <w:sz w:val="16"/>
                <w:szCs w:val="16"/>
              </w:rPr>
              <w:t>Ears</w:t>
            </w:r>
          </w:p>
        </w:tc>
        <w:tc>
          <w:tcPr>
            <w:tcW w:w="3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7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3297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8"/>
            </w:pPr>
            <w:r>
              <w:rPr>
                <w:rFonts w:ascii="Tahoma" w:hAnsi="Tahoma" w:cs="Tahoma"/>
                <w:sz w:val="16"/>
                <w:szCs w:val="16"/>
              </w:rPr>
              <w:t>Intestinal</w:t>
            </w:r>
          </w:p>
        </w:tc>
        <w:tc>
          <w:tcPr>
            <w:tcW w:w="3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6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3265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8"/>
            </w:pPr>
            <w:r>
              <w:rPr>
                <w:rFonts w:ascii="Tahoma" w:hAnsi="Tahoma" w:cs="Tahoma"/>
                <w:spacing w:val="3"/>
                <w:sz w:val="16"/>
                <w:szCs w:val="16"/>
              </w:rPr>
              <w:t xml:space="preserve">Energy 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lev</w:t>
            </w:r>
            <w:r>
              <w:rPr>
                <w:rFonts w:ascii="Tahoma" w:hAnsi="Tahoma" w:cs="Tahoma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>el</w:t>
            </w:r>
          </w:p>
        </w:tc>
      </w:tr>
      <w:tr w:rsidR="0040087D">
        <w:trPr>
          <w:trHeight w:hRule="exact" w:val="320"/>
        </w:trPr>
        <w:tc>
          <w:tcPr>
            <w:tcW w:w="3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6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3265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8"/>
            </w:pPr>
            <w:r>
              <w:rPr>
                <w:rFonts w:ascii="Tahoma" w:hAnsi="Tahoma" w:cs="Tahoma"/>
                <w:sz w:val="16"/>
                <w:szCs w:val="16"/>
              </w:rPr>
              <w:t>Nose</w:t>
            </w:r>
          </w:p>
        </w:tc>
        <w:tc>
          <w:tcPr>
            <w:tcW w:w="3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7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3297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8"/>
            </w:pPr>
            <w:r>
              <w:rPr>
                <w:rFonts w:ascii="Tahoma" w:hAnsi="Tahoma" w:cs="Tahoma"/>
                <w:sz w:val="16"/>
                <w:szCs w:val="16"/>
              </w:rPr>
              <w:t>Bladder</w:t>
            </w:r>
          </w:p>
        </w:tc>
        <w:tc>
          <w:tcPr>
            <w:tcW w:w="3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6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3265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8"/>
            </w:pPr>
            <w:r>
              <w:rPr>
                <w:rFonts w:ascii="Tahoma" w:hAnsi="Tahoma" w:cs="Tahoma"/>
                <w:sz w:val="16"/>
                <w:szCs w:val="16"/>
              </w:rPr>
              <w:t xml:space="preserve">Ability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to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>sleep</w:t>
            </w:r>
          </w:p>
        </w:tc>
      </w:tr>
      <w:tr w:rsidR="0040087D">
        <w:trPr>
          <w:trHeight w:hRule="exact" w:val="336"/>
        </w:trPr>
        <w:tc>
          <w:tcPr>
            <w:tcW w:w="3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6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3265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8"/>
            </w:pPr>
            <w:r>
              <w:rPr>
                <w:rFonts w:ascii="Tahoma" w:hAnsi="Tahoma" w:cs="Tahoma"/>
                <w:spacing w:val="2"/>
                <w:sz w:val="16"/>
                <w:szCs w:val="16"/>
              </w:rPr>
              <w:t>Throat</w:t>
            </w:r>
          </w:p>
        </w:tc>
        <w:tc>
          <w:tcPr>
            <w:tcW w:w="3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7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3297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8"/>
            </w:pPr>
            <w:r>
              <w:rPr>
                <w:rFonts w:ascii="Tahoma" w:hAnsi="Tahoma" w:cs="Tahoma"/>
                <w:sz w:val="16"/>
                <w:szCs w:val="16"/>
              </w:rPr>
              <w:t>Bowel</w:t>
            </w:r>
          </w:p>
        </w:tc>
        <w:tc>
          <w:tcPr>
            <w:tcW w:w="319" w:type="dxa"/>
            <w:tcBorders>
              <w:top w:val="single" w:sz="6" w:space="0" w:color="9A9A9A"/>
              <w:left w:val="single" w:sz="6" w:space="0" w:color="9A9A9A"/>
              <w:bottom w:val="nil"/>
              <w:right w:val="nil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6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3265" w:type="dxa"/>
            <w:tcBorders>
              <w:top w:val="single" w:sz="6" w:space="0" w:color="9A9A9A"/>
              <w:left w:val="nil"/>
              <w:bottom w:val="nil"/>
              <w:right w:val="single" w:sz="6" w:space="0" w:color="9A9A9A"/>
            </w:tcBorders>
            <w:shd w:val="clear" w:color="auto" w:fill="F3F3F3"/>
          </w:tcPr>
          <w:p w:rsidR="0040087D" w:rsidRDefault="002B1BAE">
            <w:pPr>
              <w:pStyle w:val="TableParagraph"/>
              <w:kinsoku w:val="0"/>
              <w:overflowPunct w:val="0"/>
              <w:spacing w:before="64"/>
              <w:ind w:left="88"/>
            </w:pP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ther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pain/discomfort:</w:t>
            </w:r>
          </w:p>
        </w:tc>
      </w:tr>
      <w:tr w:rsidR="0040087D">
        <w:trPr>
          <w:trHeight w:hRule="exact" w:val="320"/>
        </w:trPr>
        <w:tc>
          <w:tcPr>
            <w:tcW w:w="3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right="6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3265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8"/>
            </w:pPr>
            <w:r>
              <w:rPr>
                <w:rFonts w:ascii="Tahoma" w:hAnsi="Tahoma" w:cs="Tahoma"/>
                <w:spacing w:val="3"/>
                <w:sz w:val="16"/>
                <w:szCs w:val="16"/>
              </w:rPr>
              <w:t>Lungs</w:t>
            </w:r>
          </w:p>
        </w:tc>
        <w:tc>
          <w:tcPr>
            <w:tcW w:w="3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nil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7"/>
              <w:jc w:val="center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</w:p>
        </w:tc>
        <w:tc>
          <w:tcPr>
            <w:tcW w:w="3297" w:type="dxa"/>
            <w:tcBorders>
              <w:top w:val="single" w:sz="6" w:space="0" w:color="9A9A9A"/>
              <w:left w:val="nil"/>
              <w:bottom w:val="single" w:sz="6" w:space="0" w:color="9A9A9A"/>
              <w:right w:val="single" w:sz="6" w:space="0" w:color="9A9A9A"/>
            </w:tcBorders>
          </w:tcPr>
          <w:p w:rsidR="0040087D" w:rsidRDefault="002B1BAE">
            <w:pPr>
              <w:pStyle w:val="TableParagraph"/>
              <w:kinsoku w:val="0"/>
              <w:overflowPunct w:val="0"/>
              <w:spacing w:before="48"/>
              <w:ind w:left="88"/>
            </w:pPr>
            <w:r>
              <w:rPr>
                <w:rFonts w:ascii="Tahoma" w:hAnsi="Tahoma" w:cs="Tahoma"/>
                <w:sz w:val="16"/>
                <w:szCs w:val="16"/>
              </w:rPr>
              <w:t>Circulation</w:t>
            </w:r>
          </w:p>
        </w:tc>
        <w:tc>
          <w:tcPr>
            <w:tcW w:w="3584" w:type="dxa"/>
            <w:gridSpan w:val="2"/>
            <w:tcBorders>
              <w:top w:val="nil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3F3F3"/>
          </w:tcPr>
          <w:p w:rsidR="0040087D" w:rsidRDefault="0040087D"/>
        </w:tc>
      </w:tr>
    </w:tbl>
    <w:p w:rsidR="0040087D" w:rsidRDefault="0040087D">
      <w:pPr>
        <w:sectPr w:rsidR="0040087D">
          <w:pgSz w:w="12240" w:h="15840"/>
          <w:pgMar w:top="860" w:right="600" w:bottom="280" w:left="600" w:header="720" w:footer="720" w:gutter="0"/>
          <w:cols w:space="720"/>
          <w:noEndnote/>
        </w:sectPr>
      </w:pPr>
    </w:p>
    <w:p w:rsidR="0040087D" w:rsidRDefault="0040087D">
      <w:pPr>
        <w:sectPr w:rsidR="0040087D">
          <w:pgSz w:w="12240" w:h="15840"/>
          <w:pgMar w:top="880" w:right="600" w:bottom="280" w:left="600" w:header="720" w:footer="720" w:gutter="0"/>
          <w:cols w:space="720"/>
          <w:noEndnote/>
        </w:sectPr>
      </w:pPr>
    </w:p>
    <w:p w:rsidR="0040087D" w:rsidRDefault="002B1BAE">
      <w:pPr>
        <w:pStyle w:val="BodyText"/>
        <w:kinsoku w:val="0"/>
        <w:overflowPunct w:val="0"/>
        <w:spacing w:before="56"/>
        <w:ind w:left="79" w:right="73"/>
        <w:jc w:val="center"/>
        <w:rPr>
          <w:spacing w:val="-6"/>
          <w:sz w:val="20"/>
          <w:szCs w:val="20"/>
        </w:rPr>
      </w:pPr>
      <w:r>
        <w:rPr>
          <w:b/>
          <w:bCs/>
          <w:spacing w:val="-3"/>
          <w:w w:val="105"/>
          <w:sz w:val="20"/>
          <w:szCs w:val="20"/>
        </w:rPr>
        <w:lastRenderedPageBreak/>
        <w:t xml:space="preserve">Patient </w:t>
      </w:r>
      <w:r>
        <w:rPr>
          <w:b/>
          <w:bCs/>
          <w:w w:val="105"/>
          <w:sz w:val="20"/>
          <w:szCs w:val="20"/>
        </w:rPr>
        <w:t>Privacy</w:t>
      </w:r>
      <w:r>
        <w:rPr>
          <w:b/>
          <w:bCs/>
          <w:spacing w:val="8"/>
          <w:w w:val="105"/>
          <w:sz w:val="20"/>
          <w:szCs w:val="20"/>
        </w:rPr>
        <w:t xml:space="preserve"> </w:t>
      </w:r>
      <w:r>
        <w:rPr>
          <w:b/>
          <w:bCs/>
          <w:spacing w:val="-6"/>
          <w:w w:val="105"/>
          <w:sz w:val="20"/>
          <w:szCs w:val="20"/>
        </w:rPr>
        <w:t>Form</w:t>
      </w:r>
    </w:p>
    <w:p w:rsidR="0040087D" w:rsidRDefault="0040087D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40087D" w:rsidRDefault="0040087D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40087D" w:rsidRDefault="0040087D">
      <w:pPr>
        <w:pStyle w:val="BodyText"/>
        <w:kinsoku w:val="0"/>
        <w:overflowPunct w:val="0"/>
        <w:spacing w:before="7"/>
        <w:ind w:left="0"/>
        <w:rPr>
          <w:b/>
          <w:bCs/>
          <w:sz w:val="19"/>
          <w:szCs w:val="19"/>
        </w:rPr>
      </w:pPr>
    </w:p>
    <w:p w:rsidR="0040087D" w:rsidRDefault="002B1BAE">
      <w:pPr>
        <w:pStyle w:val="BodyText"/>
        <w:tabs>
          <w:tab w:val="left" w:pos="10436"/>
        </w:tabs>
        <w:kinsoku w:val="0"/>
        <w:overflowPunct w:val="0"/>
        <w:ind w:left="0" w:right="73"/>
        <w:jc w:val="center"/>
        <w:rPr>
          <w:sz w:val="20"/>
          <w:szCs w:val="20"/>
        </w:rPr>
      </w:pPr>
      <w:r>
        <w:rPr>
          <w:b/>
          <w:bCs/>
          <w:w w:val="105"/>
          <w:sz w:val="20"/>
          <w:szCs w:val="20"/>
        </w:rPr>
        <w:t>Patient’s</w:t>
      </w:r>
      <w:r>
        <w:rPr>
          <w:b/>
          <w:bCs/>
          <w:spacing w:val="-19"/>
          <w:w w:val="105"/>
          <w:sz w:val="20"/>
          <w:szCs w:val="20"/>
        </w:rPr>
        <w:t xml:space="preserve"> </w:t>
      </w:r>
      <w:r>
        <w:rPr>
          <w:b/>
          <w:bCs/>
          <w:spacing w:val="-10"/>
          <w:w w:val="105"/>
          <w:sz w:val="20"/>
          <w:szCs w:val="20"/>
        </w:rPr>
        <w:t>Name:</w:t>
      </w:r>
      <w:r>
        <w:rPr>
          <w:b/>
          <w:bCs/>
          <w:w w:val="103"/>
          <w:sz w:val="20"/>
          <w:szCs w:val="20"/>
          <w:u w:val="thick"/>
        </w:rPr>
        <w:t xml:space="preserve"> </w:t>
      </w:r>
      <w:r>
        <w:rPr>
          <w:b/>
          <w:bCs/>
          <w:sz w:val="20"/>
          <w:szCs w:val="20"/>
          <w:u w:val="thick"/>
        </w:rPr>
        <w:tab/>
      </w:r>
    </w:p>
    <w:p w:rsidR="0040087D" w:rsidRDefault="0040087D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40087D" w:rsidRDefault="0040087D">
      <w:pPr>
        <w:pStyle w:val="BodyText"/>
        <w:kinsoku w:val="0"/>
        <w:overflowPunct w:val="0"/>
        <w:spacing w:before="7"/>
        <w:ind w:left="0"/>
        <w:rPr>
          <w:b/>
          <w:bCs/>
          <w:sz w:val="27"/>
          <w:szCs w:val="27"/>
        </w:rPr>
      </w:pPr>
    </w:p>
    <w:p w:rsidR="0040087D" w:rsidRDefault="002B1BAE">
      <w:pPr>
        <w:pStyle w:val="BodyText"/>
        <w:kinsoku w:val="0"/>
        <w:overflowPunct w:val="0"/>
        <w:spacing w:before="75" w:line="304" w:lineRule="auto"/>
        <w:ind w:left="104" w:right="2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Our Notice of Privacy Practices provides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information </w:t>
      </w:r>
      <w:r>
        <w:rPr>
          <w:rFonts w:ascii="Times New Roman" w:hAnsi="Times New Roman" w:cs="Times New Roman"/>
          <w:sz w:val="22"/>
          <w:szCs w:val="22"/>
        </w:rPr>
        <w:t xml:space="preserve">about how we may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use </w:t>
      </w:r>
      <w:r>
        <w:rPr>
          <w:rFonts w:ascii="Times New Roman" w:hAnsi="Times New Roman" w:cs="Times New Roman"/>
          <w:sz w:val="22"/>
          <w:szCs w:val="22"/>
        </w:rPr>
        <w:t xml:space="preserve">and disclose protected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health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information </w:t>
      </w:r>
      <w:r>
        <w:rPr>
          <w:rFonts w:ascii="Times New Roman" w:hAnsi="Times New Roman" w:cs="Times New Roman"/>
          <w:sz w:val="22"/>
          <w:szCs w:val="22"/>
        </w:rPr>
        <w:t xml:space="preserve">about you. The Notice contains a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Patient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Rights </w:t>
      </w:r>
      <w:r>
        <w:rPr>
          <w:rFonts w:ascii="Times New Roman" w:hAnsi="Times New Roman" w:cs="Times New Roman"/>
          <w:sz w:val="22"/>
          <w:szCs w:val="22"/>
        </w:rPr>
        <w:t xml:space="preserve">section describing your rights under the law. 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You </w:t>
      </w:r>
      <w:r>
        <w:rPr>
          <w:rFonts w:ascii="Times New Roman" w:hAnsi="Times New Roman" w:cs="Times New Roman"/>
          <w:sz w:val="22"/>
          <w:szCs w:val="22"/>
        </w:rPr>
        <w:t xml:space="preserve">have the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right </w:t>
      </w:r>
      <w:r>
        <w:rPr>
          <w:rFonts w:ascii="Times New Roman" w:hAnsi="Times New Roman" w:cs="Times New Roman"/>
          <w:sz w:val="22"/>
          <w:szCs w:val="22"/>
        </w:rPr>
        <w:t xml:space="preserve">to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review </w:t>
      </w:r>
      <w:r>
        <w:rPr>
          <w:rFonts w:ascii="Times New Roman" w:hAnsi="Times New Roman" w:cs="Times New Roman"/>
          <w:sz w:val="22"/>
          <w:szCs w:val="22"/>
        </w:rPr>
        <w:t xml:space="preserve">our Notice before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signing this </w:t>
      </w:r>
      <w:r>
        <w:rPr>
          <w:rFonts w:ascii="Times New Roman" w:hAnsi="Times New Roman" w:cs="Times New Roman"/>
          <w:sz w:val="22"/>
          <w:szCs w:val="22"/>
        </w:rPr>
        <w:t xml:space="preserve">Consent. The terms of our Notice may change, and 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if 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so </w:t>
      </w:r>
      <w:r>
        <w:rPr>
          <w:rFonts w:ascii="Times New Roman" w:hAnsi="Times New Roman" w:cs="Times New Roman"/>
          <w:sz w:val="22"/>
          <w:szCs w:val="22"/>
        </w:rPr>
        <w:t xml:space="preserve">you may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obtain </w:t>
      </w:r>
      <w:r>
        <w:rPr>
          <w:rFonts w:ascii="Times New Roman" w:hAnsi="Times New Roman" w:cs="Times New Roman"/>
          <w:sz w:val="22"/>
          <w:szCs w:val="22"/>
        </w:rPr>
        <w:t xml:space="preserve">a   revised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copy </w:t>
      </w:r>
      <w:r>
        <w:rPr>
          <w:rFonts w:ascii="Times New Roman" w:hAnsi="Times New Roman" w:cs="Times New Roman"/>
          <w:sz w:val="22"/>
          <w:szCs w:val="22"/>
        </w:rPr>
        <w:t>by contacting our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office.</w:t>
      </w:r>
    </w:p>
    <w:p w:rsidR="0040087D" w:rsidRDefault="0040087D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20"/>
          <w:szCs w:val="20"/>
        </w:rPr>
      </w:pPr>
    </w:p>
    <w:p w:rsidR="0040087D" w:rsidRDefault="002B1BAE">
      <w:pPr>
        <w:pStyle w:val="BodyText"/>
        <w:kinsoku w:val="0"/>
        <w:overflowPunct w:val="0"/>
        <w:spacing w:line="304" w:lineRule="auto"/>
        <w:ind w:left="104" w:right="1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6"/>
          <w:sz w:val="22"/>
          <w:szCs w:val="22"/>
        </w:rPr>
        <w:t xml:space="preserve">You </w:t>
      </w:r>
      <w:r>
        <w:rPr>
          <w:rFonts w:ascii="Times New Roman" w:hAnsi="Times New Roman" w:cs="Times New Roman"/>
          <w:sz w:val="22"/>
          <w:szCs w:val="22"/>
        </w:rPr>
        <w:t xml:space="preserve">have the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right </w:t>
      </w:r>
      <w:r>
        <w:rPr>
          <w:rFonts w:ascii="Times New Roman" w:hAnsi="Times New Roman" w:cs="Times New Roman"/>
          <w:sz w:val="22"/>
          <w:szCs w:val="22"/>
        </w:rPr>
        <w:t xml:space="preserve">to request that 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we </w:t>
      </w:r>
      <w:r>
        <w:rPr>
          <w:rFonts w:ascii="Times New Roman" w:hAnsi="Times New Roman" w:cs="Times New Roman"/>
          <w:sz w:val="22"/>
          <w:szCs w:val="22"/>
        </w:rPr>
        <w:t xml:space="preserve">restrict how protected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health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information </w:t>
      </w:r>
      <w:r>
        <w:rPr>
          <w:rFonts w:ascii="Times New Roman" w:hAnsi="Times New Roman" w:cs="Times New Roman"/>
          <w:sz w:val="22"/>
          <w:szCs w:val="22"/>
        </w:rPr>
        <w:t xml:space="preserve">about you 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is </w:t>
      </w:r>
      <w:r>
        <w:rPr>
          <w:rFonts w:ascii="Times New Roman" w:hAnsi="Times New Roman" w:cs="Times New Roman"/>
          <w:sz w:val="22"/>
          <w:szCs w:val="22"/>
        </w:rPr>
        <w:t xml:space="preserve">used or disclosed for treatment, payment or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health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care </w:t>
      </w:r>
      <w:r>
        <w:rPr>
          <w:rFonts w:ascii="Times New Roman" w:hAnsi="Times New Roman" w:cs="Times New Roman"/>
          <w:sz w:val="22"/>
          <w:szCs w:val="22"/>
        </w:rPr>
        <w:t xml:space="preserve">operations. We are not required to agree to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this </w:t>
      </w:r>
      <w:r>
        <w:rPr>
          <w:rFonts w:ascii="Times New Roman" w:hAnsi="Times New Roman" w:cs="Times New Roman"/>
          <w:sz w:val="22"/>
          <w:szCs w:val="22"/>
        </w:rPr>
        <w:t xml:space="preserve">restriction, but 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if 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we </w:t>
      </w:r>
      <w:r>
        <w:rPr>
          <w:rFonts w:ascii="Times New Roman" w:hAnsi="Times New Roman" w:cs="Times New Roman"/>
          <w:sz w:val="22"/>
          <w:szCs w:val="22"/>
        </w:rPr>
        <w:t xml:space="preserve">do, 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we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shall </w:t>
      </w:r>
      <w:r>
        <w:rPr>
          <w:rFonts w:ascii="Times New Roman" w:hAnsi="Times New Roman" w:cs="Times New Roman"/>
          <w:sz w:val="22"/>
          <w:szCs w:val="22"/>
        </w:rPr>
        <w:t>honor that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agreement.</w:t>
      </w:r>
    </w:p>
    <w:p w:rsidR="0040087D" w:rsidRDefault="0040087D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20"/>
          <w:szCs w:val="20"/>
        </w:rPr>
      </w:pPr>
    </w:p>
    <w:p w:rsidR="0040087D" w:rsidRDefault="002B1BAE">
      <w:pPr>
        <w:pStyle w:val="BodyText"/>
        <w:kinsoku w:val="0"/>
        <w:overflowPunct w:val="0"/>
        <w:spacing w:line="304" w:lineRule="auto"/>
        <w:ind w:left="104" w:right="129"/>
        <w:rPr>
          <w:rFonts w:ascii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 w:cs="Times New Roman"/>
          <w:spacing w:val="-11"/>
          <w:sz w:val="22"/>
          <w:szCs w:val="22"/>
        </w:rPr>
        <w:t xml:space="preserve">By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signing this </w:t>
      </w:r>
      <w:r>
        <w:rPr>
          <w:rFonts w:ascii="Times New Roman" w:hAnsi="Times New Roman" w:cs="Times New Roman"/>
          <w:sz w:val="22"/>
          <w:szCs w:val="22"/>
        </w:rPr>
        <w:t xml:space="preserve">form, you consent to our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use </w:t>
      </w:r>
      <w:r>
        <w:rPr>
          <w:rFonts w:ascii="Times New Roman" w:hAnsi="Times New Roman" w:cs="Times New Roman"/>
          <w:sz w:val="22"/>
          <w:szCs w:val="22"/>
        </w:rPr>
        <w:t xml:space="preserve">and disclosure of protected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health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information </w:t>
      </w:r>
      <w:r>
        <w:rPr>
          <w:rFonts w:ascii="Times New Roman" w:hAnsi="Times New Roman" w:cs="Times New Roman"/>
          <w:sz w:val="22"/>
          <w:szCs w:val="22"/>
        </w:rPr>
        <w:t xml:space="preserve">about you for treatment, payment and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health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care </w:t>
      </w:r>
      <w:r>
        <w:rPr>
          <w:rFonts w:ascii="Times New Roman" w:hAnsi="Times New Roman" w:cs="Times New Roman"/>
          <w:sz w:val="22"/>
          <w:szCs w:val="22"/>
        </w:rPr>
        <w:t xml:space="preserve">operations. 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You </w:t>
      </w:r>
      <w:r>
        <w:rPr>
          <w:rFonts w:ascii="Times New Roman" w:hAnsi="Times New Roman" w:cs="Times New Roman"/>
          <w:sz w:val="22"/>
          <w:szCs w:val="22"/>
        </w:rPr>
        <w:t xml:space="preserve">have the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right </w:t>
      </w:r>
      <w:r>
        <w:rPr>
          <w:rFonts w:ascii="Times New Roman" w:hAnsi="Times New Roman" w:cs="Times New Roman"/>
          <w:sz w:val="22"/>
          <w:szCs w:val="22"/>
        </w:rPr>
        <w:t xml:space="preserve">to revoke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this </w:t>
      </w:r>
      <w:r>
        <w:rPr>
          <w:rFonts w:ascii="Times New Roman" w:hAnsi="Times New Roman" w:cs="Times New Roman"/>
          <w:sz w:val="22"/>
          <w:szCs w:val="22"/>
        </w:rPr>
        <w:t xml:space="preserve">Consent, 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in </w:t>
      </w:r>
      <w:r>
        <w:rPr>
          <w:rFonts w:ascii="Times New Roman" w:hAnsi="Times New Roman" w:cs="Times New Roman"/>
          <w:sz w:val="22"/>
          <w:szCs w:val="22"/>
        </w:rPr>
        <w:t xml:space="preserve">writing,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signed </w:t>
      </w:r>
      <w:r>
        <w:rPr>
          <w:rFonts w:ascii="Times New Roman" w:hAnsi="Times New Roman" w:cs="Times New Roman"/>
          <w:sz w:val="22"/>
          <w:szCs w:val="22"/>
        </w:rPr>
        <w:t xml:space="preserve">by you. However, </w:t>
      </w:r>
      <w:r>
        <w:rPr>
          <w:rFonts w:ascii="Times New Roman" w:hAnsi="Times New Roman" w:cs="Times New Roman"/>
          <w:spacing w:val="4"/>
          <w:sz w:val="22"/>
          <w:szCs w:val="22"/>
        </w:rPr>
        <w:t xml:space="preserve">such </w:t>
      </w:r>
      <w:r>
        <w:rPr>
          <w:rFonts w:ascii="Times New Roman" w:hAnsi="Times New Roman" w:cs="Times New Roman"/>
          <w:sz w:val="22"/>
          <w:szCs w:val="22"/>
        </w:rPr>
        <w:t xml:space="preserve">a revocation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shall </w:t>
      </w:r>
      <w:r>
        <w:rPr>
          <w:rFonts w:ascii="Times New Roman" w:hAnsi="Times New Roman" w:cs="Times New Roman"/>
          <w:sz w:val="22"/>
          <w:szCs w:val="22"/>
        </w:rPr>
        <w:t xml:space="preserve">not affect any disclosures 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we </w:t>
      </w:r>
      <w:r>
        <w:rPr>
          <w:rFonts w:ascii="Times New Roman" w:hAnsi="Times New Roman" w:cs="Times New Roman"/>
          <w:sz w:val="22"/>
          <w:szCs w:val="22"/>
        </w:rPr>
        <w:t xml:space="preserve">have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already </w:t>
      </w:r>
      <w:r>
        <w:rPr>
          <w:rFonts w:ascii="Times New Roman" w:hAnsi="Times New Roman" w:cs="Times New Roman"/>
          <w:sz w:val="22"/>
          <w:szCs w:val="22"/>
        </w:rPr>
        <w:t xml:space="preserve">made 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in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reliance </w:t>
      </w:r>
      <w:r>
        <w:rPr>
          <w:rFonts w:ascii="Times New Roman" w:hAnsi="Times New Roman" w:cs="Times New Roman"/>
          <w:sz w:val="22"/>
          <w:szCs w:val="22"/>
        </w:rPr>
        <w:t xml:space="preserve">on your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prior </w:t>
      </w:r>
      <w:r>
        <w:rPr>
          <w:rFonts w:ascii="Times New Roman" w:hAnsi="Times New Roman" w:cs="Times New Roman"/>
          <w:sz w:val="22"/>
          <w:szCs w:val="22"/>
        </w:rPr>
        <w:t xml:space="preserve">Consent. The 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Practice </w:t>
      </w:r>
      <w:r>
        <w:rPr>
          <w:rFonts w:ascii="Times New Roman" w:hAnsi="Times New Roman" w:cs="Times New Roman"/>
          <w:sz w:val="22"/>
          <w:szCs w:val="22"/>
        </w:rPr>
        <w:t xml:space="preserve">provides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this </w:t>
      </w:r>
      <w:r>
        <w:rPr>
          <w:rFonts w:ascii="Times New Roman" w:hAnsi="Times New Roman" w:cs="Times New Roman"/>
          <w:sz w:val="22"/>
          <w:szCs w:val="22"/>
        </w:rPr>
        <w:t xml:space="preserve">form to comply with the </w:t>
      </w:r>
      <w:proofErr w:type="gramStart"/>
      <w:r>
        <w:rPr>
          <w:rFonts w:ascii="Times New Roman" w:hAnsi="Times New Roman" w:cs="Times New Roman"/>
          <w:spacing w:val="-7"/>
          <w:sz w:val="22"/>
          <w:szCs w:val="22"/>
        </w:rPr>
        <w:t xml:space="preserve">Health  </w:t>
      </w:r>
      <w:r>
        <w:rPr>
          <w:rFonts w:ascii="Times New Roman" w:hAnsi="Times New Roman" w:cs="Times New Roman"/>
          <w:spacing w:val="2"/>
          <w:sz w:val="22"/>
          <w:szCs w:val="22"/>
        </w:rPr>
        <w:t>Insurance</w:t>
      </w:r>
      <w:proofErr w:type="gramEnd"/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Portability </w:t>
      </w:r>
      <w:r>
        <w:rPr>
          <w:rFonts w:ascii="Times New Roman" w:hAnsi="Times New Roman" w:cs="Times New Roman"/>
          <w:sz w:val="22"/>
          <w:szCs w:val="22"/>
        </w:rPr>
        <w:t xml:space="preserve">and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Accountability 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Act </w:t>
      </w:r>
      <w:r>
        <w:rPr>
          <w:rFonts w:ascii="Times New Roman" w:hAnsi="Times New Roman" w:cs="Times New Roman"/>
          <w:sz w:val="22"/>
          <w:szCs w:val="22"/>
        </w:rPr>
        <w:t>of 1996</w:t>
      </w:r>
      <w:r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5"/>
          <w:sz w:val="22"/>
          <w:szCs w:val="22"/>
        </w:rPr>
        <w:t>(HIPAA).</w:t>
      </w:r>
    </w:p>
    <w:p w:rsidR="0040087D" w:rsidRDefault="0040087D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18"/>
          <w:szCs w:val="18"/>
        </w:rPr>
      </w:pPr>
    </w:p>
    <w:p w:rsidR="0040087D" w:rsidRDefault="002B1BAE">
      <w:pPr>
        <w:pStyle w:val="BodyText"/>
        <w:kinsoku w:val="0"/>
        <w:overflowPunct w:val="0"/>
        <w:ind w:left="103" w:right="129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pacing w:val="-7"/>
          <w:sz w:val="22"/>
          <w:szCs w:val="22"/>
        </w:rPr>
        <w:t xml:space="preserve">The  </w:t>
      </w:r>
      <w:r>
        <w:rPr>
          <w:rFonts w:ascii="Times New Roman" w:hAnsi="Times New Roman" w:cs="Times New Roman"/>
          <w:b/>
          <w:bCs/>
          <w:sz w:val="22"/>
          <w:szCs w:val="22"/>
        </w:rPr>
        <w:t>patient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understands</w:t>
      </w:r>
      <w:r>
        <w:rPr>
          <w:rFonts w:ascii="Times New Roman" w:hAnsi="Times New Roman" w:cs="Times New Roman"/>
          <w:b/>
          <w:bCs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that:</w:t>
      </w:r>
    </w:p>
    <w:p w:rsidR="0040087D" w:rsidRDefault="0040087D">
      <w:pPr>
        <w:pStyle w:val="BodyText"/>
        <w:kinsoku w:val="0"/>
        <w:overflowPunct w:val="0"/>
        <w:spacing w:before="6"/>
        <w:ind w:left="0"/>
        <w:rPr>
          <w:rFonts w:ascii="Times New Roman" w:hAnsi="Times New Roman" w:cs="Times New Roman"/>
          <w:b/>
          <w:bCs/>
          <w:sz w:val="22"/>
          <w:szCs w:val="22"/>
        </w:rPr>
      </w:pPr>
    </w:p>
    <w:p w:rsidR="0040087D" w:rsidRDefault="002B1BAE">
      <w:pPr>
        <w:pStyle w:val="ListParagraph"/>
        <w:numPr>
          <w:ilvl w:val="0"/>
          <w:numId w:val="1"/>
        </w:numPr>
        <w:tabs>
          <w:tab w:val="left" w:pos="328"/>
        </w:tabs>
        <w:kinsoku w:val="0"/>
        <w:overflowPunct w:val="0"/>
        <w:ind w:hanging="271"/>
        <w:rPr>
          <w:rFonts w:ascii="Symbol" w:hAnsi="Symbol" w:cs="Symbol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Protected </w:t>
      </w:r>
      <w:r>
        <w:rPr>
          <w:rFonts w:cs="Times New Roman"/>
          <w:spacing w:val="-4"/>
          <w:sz w:val="22"/>
          <w:szCs w:val="22"/>
        </w:rPr>
        <w:t xml:space="preserve">health </w:t>
      </w:r>
      <w:r>
        <w:rPr>
          <w:rFonts w:cs="Times New Roman"/>
          <w:spacing w:val="-3"/>
          <w:sz w:val="22"/>
          <w:szCs w:val="22"/>
        </w:rPr>
        <w:t xml:space="preserve">information </w:t>
      </w:r>
      <w:r>
        <w:rPr>
          <w:rFonts w:cs="Times New Roman"/>
          <w:sz w:val="22"/>
          <w:szCs w:val="22"/>
        </w:rPr>
        <w:t xml:space="preserve">may be disclosed or used for treatment, payment or </w:t>
      </w:r>
      <w:r>
        <w:rPr>
          <w:rFonts w:cs="Times New Roman"/>
          <w:spacing w:val="-4"/>
          <w:sz w:val="22"/>
          <w:szCs w:val="22"/>
        </w:rPr>
        <w:t xml:space="preserve">health </w:t>
      </w:r>
      <w:r>
        <w:rPr>
          <w:rFonts w:cs="Times New Roman"/>
          <w:spacing w:val="2"/>
          <w:sz w:val="22"/>
          <w:szCs w:val="22"/>
        </w:rPr>
        <w:t xml:space="preserve">care </w:t>
      </w:r>
      <w:r>
        <w:rPr>
          <w:rFonts w:cs="Times New Roman"/>
          <w:sz w:val="22"/>
          <w:szCs w:val="22"/>
        </w:rPr>
        <w:t xml:space="preserve">operations. </w:t>
      </w:r>
      <w:r>
        <w:rPr>
          <w:rFonts w:cs="Times New Roman"/>
          <w:spacing w:val="16"/>
          <w:sz w:val="22"/>
          <w:szCs w:val="22"/>
        </w:rPr>
        <w:t xml:space="preserve"> </w:t>
      </w:r>
      <w:r>
        <w:rPr>
          <w:rFonts w:ascii="Symbol" w:hAnsi="Symbol" w:cs="Symbol"/>
          <w:sz w:val="22"/>
          <w:szCs w:val="22"/>
        </w:rPr>
        <w:t></w:t>
      </w:r>
    </w:p>
    <w:p w:rsidR="0040087D" w:rsidRDefault="0040087D">
      <w:pPr>
        <w:pStyle w:val="BodyText"/>
        <w:kinsoku w:val="0"/>
        <w:overflowPunct w:val="0"/>
        <w:spacing w:before="5"/>
        <w:ind w:left="0"/>
        <w:rPr>
          <w:rFonts w:ascii="Symbol" w:hAnsi="Symbol" w:cs="Symbol"/>
          <w:sz w:val="22"/>
          <w:szCs w:val="22"/>
        </w:rPr>
      </w:pPr>
    </w:p>
    <w:p w:rsidR="0040087D" w:rsidRDefault="002B1BAE">
      <w:pPr>
        <w:pStyle w:val="ListParagraph"/>
        <w:numPr>
          <w:ilvl w:val="0"/>
          <w:numId w:val="1"/>
        </w:numPr>
        <w:tabs>
          <w:tab w:val="left" w:pos="328"/>
        </w:tabs>
        <w:kinsoku w:val="0"/>
        <w:overflowPunct w:val="0"/>
        <w:ind w:left="328"/>
        <w:rPr>
          <w:rFonts w:ascii="Symbol" w:hAnsi="Symbol" w:cs="Symbol"/>
          <w:sz w:val="22"/>
          <w:szCs w:val="22"/>
        </w:rPr>
      </w:pPr>
      <w:proofErr w:type="gramStart"/>
      <w:r>
        <w:rPr>
          <w:rFonts w:cs="Times New Roman"/>
          <w:spacing w:val="-11"/>
          <w:sz w:val="22"/>
          <w:szCs w:val="22"/>
        </w:rPr>
        <w:t xml:space="preserve">All  </w:t>
      </w:r>
      <w:r>
        <w:rPr>
          <w:rFonts w:cs="Times New Roman"/>
          <w:sz w:val="22"/>
          <w:szCs w:val="22"/>
        </w:rPr>
        <w:t>other</w:t>
      </w:r>
      <w:proofErr w:type="gramEnd"/>
      <w:r>
        <w:rPr>
          <w:rFonts w:cs="Times New Roman"/>
          <w:sz w:val="22"/>
          <w:szCs w:val="22"/>
        </w:rPr>
        <w:t xml:space="preserve"> disclosures by the practice </w:t>
      </w:r>
      <w:r>
        <w:rPr>
          <w:rFonts w:cs="Times New Roman"/>
          <w:spacing w:val="-5"/>
          <w:sz w:val="22"/>
          <w:szCs w:val="22"/>
        </w:rPr>
        <w:t xml:space="preserve">will </w:t>
      </w:r>
      <w:r>
        <w:rPr>
          <w:rFonts w:cs="Times New Roman"/>
          <w:sz w:val="22"/>
          <w:szCs w:val="22"/>
        </w:rPr>
        <w:t xml:space="preserve">require specific </w:t>
      </w:r>
      <w:r>
        <w:rPr>
          <w:rFonts w:cs="Times New Roman"/>
          <w:spacing w:val="-3"/>
          <w:sz w:val="22"/>
          <w:szCs w:val="22"/>
        </w:rPr>
        <w:t xml:space="preserve">authorization </w:t>
      </w:r>
      <w:r>
        <w:rPr>
          <w:rFonts w:cs="Times New Roman"/>
          <w:sz w:val="22"/>
          <w:szCs w:val="22"/>
        </w:rPr>
        <w:t>by you unless required by law.</w:t>
      </w:r>
      <w:r>
        <w:rPr>
          <w:rFonts w:cs="Times New Roman"/>
          <w:spacing w:val="20"/>
          <w:sz w:val="22"/>
          <w:szCs w:val="22"/>
        </w:rPr>
        <w:t xml:space="preserve"> </w:t>
      </w:r>
      <w:r>
        <w:rPr>
          <w:rFonts w:ascii="Symbol" w:hAnsi="Symbol" w:cs="Symbol"/>
          <w:sz w:val="22"/>
          <w:szCs w:val="22"/>
        </w:rPr>
        <w:t></w:t>
      </w:r>
    </w:p>
    <w:p w:rsidR="0040087D" w:rsidRDefault="0040087D">
      <w:pPr>
        <w:pStyle w:val="BodyText"/>
        <w:kinsoku w:val="0"/>
        <w:overflowPunct w:val="0"/>
        <w:spacing w:before="5"/>
        <w:ind w:left="0"/>
        <w:rPr>
          <w:rFonts w:ascii="Symbol" w:hAnsi="Symbol" w:cs="Symbol"/>
          <w:sz w:val="22"/>
          <w:szCs w:val="22"/>
        </w:rPr>
      </w:pPr>
    </w:p>
    <w:p w:rsidR="0040087D" w:rsidRDefault="002B1BAE">
      <w:pPr>
        <w:pStyle w:val="ListParagraph"/>
        <w:numPr>
          <w:ilvl w:val="0"/>
          <w:numId w:val="1"/>
        </w:numPr>
        <w:tabs>
          <w:tab w:val="left" w:pos="328"/>
        </w:tabs>
        <w:kinsoku w:val="0"/>
        <w:overflowPunct w:val="0"/>
        <w:spacing w:line="271" w:lineRule="auto"/>
        <w:ind w:right="550" w:hanging="271"/>
        <w:rPr>
          <w:rFonts w:ascii="Symbol" w:hAnsi="Symbol" w:cs="Symbol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The Practice has a Notice of Privacy Practices and that the </w:t>
      </w:r>
      <w:r>
        <w:rPr>
          <w:rFonts w:cs="Times New Roman"/>
          <w:spacing w:val="-4"/>
          <w:sz w:val="22"/>
          <w:szCs w:val="22"/>
        </w:rPr>
        <w:t xml:space="preserve">patient </w:t>
      </w:r>
      <w:r>
        <w:rPr>
          <w:rFonts w:cs="Times New Roman"/>
          <w:sz w:val="22"/>
          <w:szCs w:val="22"/>
        </w:rPr>
        <w:t xml:space="preserve">has the opportunity to </w:t>
      </w:r>
      <w:r>
        <w:rPr>
          <w:rFonts w:cs="Times New Roman"/>
          <w:spacing w:val="-4"/>
          <w:sz w:val="22"/>
          <w:szCs w:val="22"/>
        </w:rPr>
        <w:t xml:space="preserve">review this </w:t>
      </w:r>
      <w:r>
        <w:rPr>
          <w:rFonts w:cs="Times New Roman"/>
          <w:sz w:val="22"/>
          <w:szCs w:val="22"/>
        </w:rPr>
        <w:t xml:space="preserve">Notice and receive a </w:t>
      </w:r>
      <w:r>
        <w:rPr>
          <w:rFonts w:cs="Times New Roman"/>
          <w:spacing w:val="2"/>
          <w:sz w:val="22"/>
          <w:szCs w:val="22"/>
        </w:rPr>
        <w:t>copy.</w:t>
      </w:r>
      <w:r>
        <w:rPr>
          <w:rFonts w:cs="Times New Roman"/>
          <w:spacing w:val="13"/>
          <w:sz w:val="22"/>
          <w:szCs w:val="22"/>
        </w:rPr>
        <w:t xml:space="preserve"> </w:t>
      </w:r>
      <w:r>
        <w:rPr>
          <w:rFonts w:ascii="Symbol" w:hAnsi="Symbol" w:cs="Symbol"/>
          <w:sz w:val="22"/>
          <w:szCs w:val="22"/>
        </w:rPr>
        <w:t></w:t>
      </w:r>
    </w:p>
    <w:p w:rsidR="0040087D" w:rsidRDefault="0040087D">
      <w:pPr>
        <w:pStyle w:val="BodyText"/>
        <w:kinsoku w:val="0"/>
        <w:overflowPunct w:val="0"/>
        <w:spacing w:before="3"/>
        <w:ind w:left="0"/>
        <w:rPr>
          <w:rFonts w:ascii="Symbol" w:hAnsi="Symbol" w:cs="Symbol"/>
          <w:sz w:val="18"/>
          <w:szCs w:val="18"/>
        </w:rPr>
      </w:pPr>
    </w:p>
    <w:p w:rsidR="0040087D" w:rsidRDefault="002B1BAE">
      <w:pPr>
        <w:pStyle w:val="ListParagraph"/>
        <w:numPr>
          <w:ilvl w:val="0"/>
          <w:numId w:val="1"/>
        </w:numPr>
        <w:tabs>
          <w:tab w:val="left" w:pos="328"/>
        </w:tabs>
        <w:kinsoku w:val="0"/>
        <w:overflowPunct w:val="0"/>
        <w:spacing w:line="271" w:lineRule="auto"/>
        <w:ind w:right="263" w:hanging="271"/>
        <w:rPr>
          <w:rFonts w:ascii="Symbol" w:hAnsi="Symbol" w:cs="Symbol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The Practice reserves the </w:t>
      </w:r>
      <w:r>
        <w:rPr>
          <w:rFonts w:cs="Times New Roman"/>
          <w:spacing w:val="-3"/>
          <w:sz w:val="22"/>
          <w:szCs w:val="22"/>
        </w:rPr>
        <w:t xml:space="preserve">right </w:t>
      </w:r>
      <w:r>
        <w:rPr>
          <w:rFonts w:cs="Times New Roman"/>
          <w:sz w:val="22"/>
          <w:szCs w:val="22"/>
        </w:rPr>
        <w:t xml:space="preserve">to change the Notice of </w:t>
      </w:r>
      <w:r>
        <w:rPr>
          <w:rFonts w:cs="Times New Roman"/>
          <w:spacing w:val="-3"/>
          <w:sz w:val="22"/>
          <w:szCs w:val="22"/>
        </w:rPr>
        <w:t xml:space="preserve">Privacy </w:t>
      </w:r>
      <w:r>
        <w:rPr>
          <w:rFonts w:cs="Times New Roman"/>
          <w:spacing w:val="-4"/>
          <w:sz w:val="22"/>
          <w:szCs w:val="22"/>
        </w:rPr>
        <w:t xml:space="preserve">Policies. </w:t>
      </w:r>
      <w:r>
        <w:rPr>
          <w:rFonts w:cs="Times New Roman"/>
          <w:sz w:val="22"/>
          <w:szCs w:val="22"/>
        </w:rPr>
        <w:t xml:space="preserve">The new </w:t>
      </w:r>
      <w:r>
        <w:rPr>
          <w:rFonts w:cs="Times New Roman"/>
          <w:spacing w:val="-4"/>
          <w:sz w:val="22"/>
          <w:szCs w:val="22"/>
        </w:rPr>
        <w:t xml:space="preserve">policy </w:t>
      </w:r>
      <w:r>
        <w:rPr>
          <w:rFonts w:cs="Times New Roman"/>
          <w:spacing w:val="-5"/>
          <w:sz w:val="22"/>
          <w:szCs w:val="22"/>
        </w:rPr>
        <w:t xml:space="preserve">will </w:t>
      </w:r>
      <w:r>
        <w:rPr>
          <w:rFonts w:cs="Times New Roman"/>
          <w:sz w:val="22"/>
          <w:szCs w:val="22"/>
        </w:rPr>
        <w:t xml:space="preserve">be posted </w:t>
      </w:r>
      <w:r>
        <w:rPr>
          <w:rFonts w:cs="Times New Roman"/>
          <w:spacing w:val="-8"/>
          <w:sz w:val="22"/>
          <w:szCs w:val="22"/>
        </w:rPr>
        <w:t xml:space="preserve">in </w:t>
      </w:r>
      <w:r>
        <w:rPr>
          <w:rFonts w:cs="Times New Roman"/>
          <w:sz w:val="22"/>
          <w:szCs w:val="22"/>
        </w:rPr>
        <w:t xml:space="preserve">the </w:t>
      </w:r>
      <w:r>
        <w:rPr>
          <w:rFonts w:cs="Times New Roman"/>
          <w:spacing w:val="-3"/>
          <w:sz w:val="22"/>
          <w:szCs w:val="22"/>
        </w:rPr>
        <w:t xml:space="preserve">lobby </w:t>
      </w:r>
      <w:r>
        <w:rPr>
          <w:rFonts w:cs="Times New Roman"/>
          <w:sz w:val="22"/>
          <w:szCs w:val="22"/>
        </w:rPr>
        <w:t xml:space="preserve">and on the </w:t>
      </w:r>
      <w:r>
        <w:rPr>
          <w:rFonts w:cs="Times New Roman"/>
          <w:spacing w:val="3"/>
          <w:sz w:val="22"/>
          <w:szCs w:val="22"/>
        </w:rPr>
        <w:t xml:space="preserve">web </w:t>
      </w:r>
      <w:r>
        <w:rPr>
          <w:rFonts w:cs="Times New Roman"/>
          <w:spacing w:val="-3"/>
          <w:sz w:val="22"/>
          <w:szCs w:val="22"/>
        </w:rPr>
        <w:t>site.</w:t>
      </w:r>
      <w:r>
        <w:rPr>
          <w:rFonts w:cs="Times New Roman"/>
          <w:spacing w:val="10"/>
          <w:sz w:val="22"/>
          <w:szCs w:val="22"/>
        </w:rPr>
        <w:t xml:space="preserve"> </w:t>
      </w:r>
      <w:r>
        <w:rPr>
          <w:rFonts w:ascii="Symbol" w:hAnsi="Symbol" w:cs="Symbol"/>
          <w:sz w:val="22"/>
          <w:szCs w:val="22"/>
        </w:rPr>
        <w:t></w:t>
      </w:r>
    </w:p>
    <w:p w:rsidR="0040087D" w:rsidRDefault="0040087D">
      <w:pPr>
        <w:pStyle w:val="BodyText"/>
        <w:kinsoku w:val="0"/>
        <w:overflowPunct w:val="0"/>
        <w:spacing w:before="7"/>
        <w:ind w:left="0"/>
        <w:rPr>
          <w:rFonts w:ascii="Symbol" w:hAnsi="Symbol" w:cs="Symbol"/>
          <w:sz w:val="19"/>
          <w:szCs w:val="19"/>
        </w:rPr>
      </w:pPr>
    </w:p>
    <w:p w:rsidR="0040087D" w:rsidRDefault="002B1BAE">
      <w:pPr>
        <w:pStyle w:val="ListParagraph"/>
        <w:numPr>
          <w:ilvl w:val="0"/>
          <w:numId w:val="1"/>
        </w:numPr>
        <w:tabs>
          <w:tab w:val="left" w:pos="328"/>
        </w:tabs>
        <w:kinsoku w:val="0"/>
        <w:overflowPunct w:val="0"/>
        <w:spacing w:line="271" w:lineRule="auto"/>
        <w:ind w:right="323" w:hanging="27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The </w:t>
      </w:r>
      <w:r>
        <w:rPr>
          <w:rFonts w:cs="Times New Roman"/>
          <w:spacing w:val="-4"/>
          <w:sz w:val="22"/>
          <w:szCs w:val="22"/>
        </w:rPr>
        <w:t xml:space="preserve">patient </w:t>
      </w:r>
      <w:r>
        <w:rPr>
          <w:rFonts w:cs="Times New Roman"/>
          <w:sz w:val="22"/>
          <w:szCs w:val="22"/>
        </w:rPr>
        <w:t xml:space="preserve">has the </w:t>
      </w:r>
      <w:r>
        <w:rPr>
          <w:rFonts w:cs="Times New Roman"/>
          <w:spacing w:val="-3"/>
          <w:sz w:val="22"/>
          <w:szCs w:val="22"/>
        </w:rPr>
        <w:t xml:space="preserve">right </w:t>
      </w:r>
      <w:r>
        <w:rPr>
          <w:rFonts w:cs="Times New Roman"/>
          <w:sz w:val="22"/>
          <w:szCs w:val="22"/>
        </w:rPr>
        <w:t xml:space="preserve">to restrict the uses of </w:t>
      </w:r>
      <w:r>
        <w:rPr>
          <w:rFonts w:cs="Times New Roman"/>
          <w:spacing w:val="-4"/>
          <w:sz w:val="22"/>
          <w:szCs w:val="22"/>
        </w:rPr>
        <w:t xml:space="preserve">their </w:t>
      </w:r>
      <w:r>
        <w:rPr>
          <w:rFonts w:cs="Times New Roman"/>
          <w:spacing w:val="-3"/>
          <w:sz w:val="22"/>
          <w:szCs w:val="22"/>
        </w:rPr>
        <w:t xml:space="preserve">information </w:t>
      </w:r>
      <w:r>
        <w:rPr>
          <w:rFonts w:cs="Times New Roman"/>
          <w:sz w:val="22"/>
          <w:szCs w:val="22"/>
        </w:rPr>
        <w:t xml:space="preserve">used for treatment, </w:t>
      </w:r>
      <w:r>
        <w:rPr>
          <w:rFonts w:cs="Times New Roman"/>
          <w:spacing w:val="-4"/>
          <w:sz w:val="22"/>
          <w:szCs w:val="22"/>
        </w:rPr>
        <w:t xml:space="preserve">payment </w:t>
      </w:r>
      <w:r>
        <w:rPr>
          <w:rFonts w:cs="Times New Roman"/>
          <w:sz w:val="22"/>
          <w:szCs w:val="22"/>
        </w:rPr>
        <w:t xml:space="preserve">or operations, but the Practice does not have to </w:t>
      </w:r>
      <w:r>
        <w:rPr>
          <w:rFonts w:ascii="Symbol" w:hAnsi="Symbol" w:cs="Symbol"/>
          <w:sz w:val="22"/>
          <w:szCs w:val="22"/>
        </w:rPr>
        <w:t></w:t>
      </w:r>
      <w:r>
        <w:rPr>
          <w:rFonts w:cs="Times New Roman"/>
          <w:sz w:val="22"/>
          <w:szCs w:val="22"/>
        </w:rPr>
        <w:t>agree to those</w:t>
      </w:r>
      <w:r>
        <w:rPr>
          <w:rFonts w:cs="Times New Roman"/>
          <w:spacing w:val="20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restrictions.</w:t>
      </w:r>
    </w:p>
    <w:p w:rsidR="0040087D" w:rsidRDefault="0040087D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19"/>
          <w:szCs w:val="19"/>
        </w:rPr>
      </w:pPr>
    </w:p>
    <w:p w:rsidR="0040087D" w:rsidRDefault="002B1BAE">
      <w:pPr>
        <w:pStyle w:val="BodyText"/>
        <w:kinsoku w:val="0"/>
        <w:overflowPunct w:val="0"/>
        <w:ind w:left="103" w:right="129"/>
        <w:rPr>
          <w:rFonts w:ascii="Symbol" w:hAnsi="Symbol" w:cs="Symbol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</w:t>
      </w:r>
    </w:p>
    <w:p w:rsidR="0040087D" w:rsidRDefault="0040087D">
      <w:pPr>
        <w:pStyle w:val="BodyText"/>
        <w:kinsoku w:val="0"/>
        <w:overflowPunct w:val="0"/>
        <w:spacing w:before="5"/>
        <w:ind w:left="0"/>
        <w:rPr>
          <w:rFonts w:ascii="Symbol" w:hAnsi="Symbol" w:cs="Symbol"/>
          <w:sz w:val="22"/>
          <w:szCs w:val="22"/>
        </w:rPr>
      </w:pPr>
    </w:p>
    <w:p w:rsidR="0040087D" w:rsidRDefault="002B1BAE">
      <w:pPr>
        <w:pStyle w:val="BodyText"/>
        <w:tabs>
          <w:tab w:val="left" w:pos="6167"/>
          <w:tab w:val="left" w:pos="8775"/>
        </w:tabs>
        <w:kinsoku w:val="0"/>
        <w:overflowPunct w:val="0"/>
        <w:ind w:left="103" w:right="129"/>
        <w:rPr>
          <w:rFonts w:ascii="Symbol" w:hAnsi="Symbol" w:cs="Symbol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Patient/Guardian: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t>Date:</w:t>
      </w:r>
      <w:r>
        <w:rPr>
          <w:rFonts w:ascii="Times New Roman" w:hAnsi="Times New Roman" w:cs="Times New Roman"/>
          <w:b/>
          <w:bCs/>
          <w:spacing w:val="-3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2"/>
          <w:szCs w:val="22"/>
          <w:u w:val="single"/>
        </w:rPr>
        <w:tab/>
      </w:r>
      <w:r>
        <w:rPr>
          <w:rFonts w:ascii="Symbol" w:hAnsi="Symbol" w:cs="Symbol"/>
          <w:sz w:val="22"/>
          <w:szCs w:val="22"/>
        </w:rPr>
        <w:t></w:t>
      </w:r>
    </w:p>
    <w:p w:rsidR="0040087D" w:rsidRDefault="0040087D">
      <w:pPr>
        <w:pStyle w:val="BodyText"/>
        <w:kinsoku w:val="0"/>
        <w:overflowPunct w:val="0"/>
        <w:ind w:left="0"/>
        <w:rPr>
          <w:rFonts w:ascii="Symbol" w:hAnsi="Symbol" w:cs="Symbol"/>
          <w:sz w:val="22"/>
          <w:szCs w:val="22"/>
        </w:rPr>
      </w:pPr>
    </w:p>
    <w:p w:rsidR="0040087D" w:rsidRDefault="0040087D">
      <w:pPr>
        <w:pStyle w:val="BodyText"/>
        <w:kinsoku w:val="0"/>
        <w:overflowPunct w:val="0"/>
        <w:ind w:left="0"/>
        <w:rPr>
          <w:rFonts w:ascii="Symbol" w:hAnsi="Symbol" w:cs="Symbol"/>
          <w:sz w:val="22"/>
          <w:szCs w:val="22"/>
        </w:rPr>
      </w:pPr>
    </w:p>
    <w:p w:rsidR="0040087D" w:rsidRDefault="0040087D">
      <w:pPr>
        <w:pStyle w:val="BodyText"/>
        <w:kinsoku w:val="0"/>
        <w:overflowPunct w:val="0"/>
        <w:spacing w:before="11"/>
        <w:ind w:left="0"/>
        <w:rPr>
          <w:rFonts w:ascii="Symbol" w:hAnsi="Symbol" w:cs="Symbol"/>
          <w:sz w:val="19"/>
          <w:szCs w:val="19"/>
        </w:rPr>
      </w:pPr>
    </w:p>
    <w:p w:rsidR="002B1BAE" w:rsidRDefault="002B1BAE">
      <w:pPr>
        <w:pStyle w:val="BodyText"/>
        <w:tabs>
          <w:tab w:val="left" w:pos="6311"/>
          <w:tab w:val="left" w:pos="9016"/>
        </w:tabs>
        <w:kinsoku w:val="0"/>
        <w:overflowPunct w:val="0"/>
        <w:ind w:left="104" w:right="129"/>
        <w:rPr>
          <w:rFonts w:ascii="Symbol" w:hAnsi="Symbol" w:cs="Symbol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Practice </w:t>
      </w:r>
      <w:r>
        <w:rPr>
          <w:rFonts w:ascii="Times New Roman" w:hAnsi="Times New Roman" w:cs="Times New Roman"/>
          <w:b/>
          <w:bCs/>
          <w:spacing w:val="9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Representative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>: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t>Date:</w:t>
      </w:r>
      <w:r>
        <w:rPr>
          <w:rFonts w:ascii="Times New Roman" w:hAnsi="Times New Roman" w:cs="Times New Roman"/>
          <w:b/>
          <w:bCs/>
          <w:spacing w:val="-3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2"/>
          <w:szCs w:val="22"/>
          <w:u w:val="single"/>
        </w:rPr>
        <w:tab/>
      </w:r>
      <w:r>
        <w:rPr>
          <w:rFonts w:ascii="Symbol" w:hAnsi="Symbol" w:cs="Symbol"/>
          <w:sz w:val="24"/>
          <w:szCs w:val="24"/>
        </w:rPr>
        <w:t></w:t>
      </w:r>
    </w:p>
    <w:sectPr w:rsidR="002B1BAE">
      <w:pgSz w:w="12240" w:h="15840"/>
      <w:pgMar w:top="1040" w:right="760" w:bottom="280" w:left="760" w:header="720" w:footer="720" w:gutter="0"/>
      <w:cols w:space="720" w:equalWidth="0">
        <w:col w:w="10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"/>
      <w:lvlJc w:val="left"/>
      <w:pPr>
        <w:ind w:left="600" w:hanging="240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689" w:hanging="240"/>
      </w:pPr>
    </w:lvl>
    <w:lvl w:ilvl="2">
      <w:numFmt w:val="bullet"/>
      <w:lvlText w:val="•"/>
      <w:lvlJc w:val="left"/>
      <w:pPr>
        <w:ind w:left="779" w:hanging="240"/>
      </w:pPr>
    </w:lvl>
    <w:lvl w:ilvl="3">
      <w:numFmt w:val="bullet"/>
      <w:lvlText w:val="•"/>
      <w:lvlJc w:val="left"/>
      <w:pPr>
        <w:ind w:left="868" w:hanging="240"/>
      </w:pPr>
    </w:lvl>
    <w:lvl w:ilvl="4">
      <w:numFmt w:val="bullet"/>
      <w:lvlText w:val="•"/>
      <w:lvlJc w:val="left"/>
      <w:pPr>
        <w:ind w:left="958" w:hanging="240"/>
      </w:pPr>
    </w:lvl>
    <w:lvl w:ilvl="5">
      <w:numFmt w:val="bullet"/>
      <w:lvlText w:val="•"/>
      <w:lvlJc w:val="left"/>
      <w:pPr>
        <w:ind w:left="1048" w:hanging="240"/>
      </w:pPr>
    </w:lvl>
    <w:lvl w:ilvl="6">
      <w:numFmt w:val="bullet"/>
      <w:lvlText w:val="•"/>
      <w:lvlJc w:val="left"/>
      <w:pPr>
        <w:ind w:left="1137" w:hanging="240"/>
      </w:pPr>
    </w:lvl>
    <w:lvl w:ilvl="7">
      <w:numFmt w:val="bullet"/>
      <w:lvlText w:val="•"/>
      <w:lvlJc w:val="left"/>
      <w:pPr>
        <w:ind w:left="1227" w:hanging="240"/>
      </w:pPr>
    </w:lvl>
    <w:lvl w:ilvl="8">
      <w:numFmt w:val="bullet"/>
      <w:lvlText w:val="•"/>
      <w:lvlJc w:val="left"/>
      <w:pPr>
        <w:ind w:left="1316" w:hanging="2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"/>
      <w:lvlJc w:val="left"/>
      <w:pPr>
        <w:ind w:left="298" w:hanging="192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1215" w:hanging="192"/>
      </w:pPr>
    </w:lvl>
    <w:lvl w:ilvl="2">
      <w:numFmt w:val="bullet"/>
      <w:lvlText w:val="•"/>
      <w:lvlJc w:val="left"/>
      <w:pPr>
        <w:ind w:left="2130" w:hanging="192"/>
      </w:pPr>
    </w:lvl>
    <w:lvl w:ilvl="3">
      <w:numFmt w:val="bullet"/>
      <w:lvlText w:val="•"/>
      <w:lvlJc w:val="left"/>
      <w:pPr>
        <w:ind w:left="3045" w:hanging="192"/>
      </w:pPr>
    </w:lvl>
    <w:lvl w:ilvl="4">
      <w:numFmt w:val="bullet"/>
      <w:lvlText w:val="•"/>
      <w:lvlJc w:val="left"/>
      <w:pPr>
        <w:ind w:left="3960" w:hanging="192"/>
      </w:pPr>
    </w:lvl>
    <w:lvl w:ilvl="5">
      <w:numFmt w:val="bullet"/>
      <w:lvlText w:val="•"/>
      <w:lvlJc w:val="left"/>
      <w:pPr>
        <w:ind w:left="4875" w:hanging="192"/>
      </w:pPr>
    </w:lvl>
    <w:lvl w:ilvl="6">
      <w:numFmt w:val="bullet"/>
      <w:lvlText w:val="•"/>
      <w:lvlJc w:val="left"/>
      <w:pPr>
        <w:ind w:left="5790" w:hanging="192"/>
      </w:pPr>
    </w:lvl>
    <w:lvl w:ilvl="7">
      <w:numFmt w:val="bullet"/>
      <w:lvlText w:val="•"/>
      <w:lvlJc w:val="left"/>
      <w:pPr>
        <w:ind w:left="6705" w:hanging="192"/>
      </w:pPr>
    </w:lvl>
    <w:lvl w:ilvl="8">
      <w:numFmt w:val="bullet"/>
      <w:lvlText w:val="•"/>
      <w:lvlJc w:val="left"/>
      <w:pPr>
        <w:ind w:left="7620" w:hanging="19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"/>
      <w:lvlJc w:val="left"/>
      <w:pPr>
        <w:ind w:left="362" w:hanging="192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1237" w:hanging="192"/>
      </w:pPr>
    </w:lvl>
    <w:lvl w:ilvl="2">
      <w:numFmt w:val="bullet"/>
      <w:lvlText w:val="•"/>
      <w:lvlJc w:val="left"/>
      <w:pPr>
        <w:ind w:left="2114" w:hanging="192"/>
      </w:pPr>
    </w:lvl>
    <w:lvl w:ilvl="3">
      <w:numFmt w:val="bullet"/>
      <w:lvlText w:val="•"/>
      <w:lvlJc w:val="left"/>
      <w:pPr>
        <w:ind w:left="2991" w:hanging="192"/>
      </w:pPr>
    </w:lvl>
    <w:lvl w:ilvl="4">
      <w:numFmt w:val="bullet"/>
      <w:lvlText w:val="•"/>
      <w:lvlJc w:val="left"/>
      <w:pPr>
        <w:ind w:left="3868" w:hanging="192"/>
      </w:pPr>
    </w:lvl>
    <w:lvl w:ilvl="5">
      <w:numFmt w:val="bullet"/>
      <w:lvlText w:val="•"/>
      <w:lvlJc w:val="left"/>
      <w:pPr>
        <w:ind w:left="4745" w:hanging="192"/>
      </w:pPr>
    </w:lvl>
    <w:lvl w:ilvl="6">
      <w:numFmt w:val="bullet"/>
      <w:lvlText w:val="•"/>
      <w:lvlJc w:val="left"/>
      <w:pPr>
        <w:ind w:left="5622" w:hanging="192"/>
      </w:pPr>
    </w:lvl>
    <w:lvl w:ilvl="7">
      <w:numFmt w:val="bullet"/>
      <w:lvlText w:val="•"/>
      <w:lvlJc w:val="left"/>
      <w:pPr>
        <w:ind w:left="6499" w:hanging="192"/>
      </w:pPr>
    </w:lvl>
    <w:lvl w:ilvl="8">
      <w:numFmt w:val="bullet"/>
      <w:lvlText w:val="•"/>
      <w:lvlJc w:val="left"/>
      <w:pPr>
        <w:ind w:left="7376" w:hanging="192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"/>
      <w:lvlJc w:val="left"/>
      <w:pPr>
        <w:ind w:left="272" w:hanging="192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640" w:hanging="192"/>
      </w:pPr>
    </w:lvl>
    <w:lvl w:ilvl="2">
      <w:numFmt w:val="bullet"/>
      <w:lvlText w:val="•"/>
      <w:lvlJc w:val="left"/>
      <w:pPr>
        <w:ind w:left="1001" w:hanging="192"/>
      </w:pPr>
    </w:lvl>
    <w:lvl w:ilvl="3">
      <w:numFmt w:val="bullet"/>
      <w:lvlText w:val="•"/>
      <w:lvlJc w:val="left"/>
      <w:pPr>
        <w:ind w:left="1362" w:hanging="192"/>
      </w:pPr>
    </w:lvl>
    <w:lvl w:ilvl="4">
      <w:numFmt w:val="bullet"/>
      <w:lvlText w:val="•"/>
      <w:lvlJc w:val="left"/>
      <w:pPr>
        <w:ind w:left="1723" w:hanging="192"/>
      </w:pPr>
    </w:lvl>
    <w:lvl w:ilvl="5">
      <w:numFmt w:val="bullet"/>
      <w:lvlText w:val="•"/>
      <w:lvlJc w:val="left"/>
      <w:pPr>
        <w:ind w:left="2084" w:hanging="192"/>
      </w:pPr>
    </w:lvl>
    <w:lvl w:ilvl="6">
      <w:numFmt w:val="bullet"/>
      <w:lvlText w:val="•"/>
      <w:lvlJc w:val="left"/>
      <w:pPr>
        <w:ind w:left="2444" w:hanging="192"/>
      </w:pPr>
    </w:lvl>
    <w:lvl w:ilvl="7">
      <w:numFmt w:val="bullet"/>
      <w:lvlText w:val="•"/>
      <w:lvlJc w:val="left"/>
      <w:pPr>
        <w:ind w:left="2805" w:hanging="192"/>
      </w:pPr>
    </w:lvl>
    <w:lvl w:ilvl="8">
      <w:numFmt w:val="bullet"/>
      <w:lvlText w:val="•"/>
      <w:lvlJc w:val="left"/>
      <w:pPr>
        <w:ind w:left="3166" w:hanging="192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"/>
      <w:lvlJc w:val="left"/>
      <w:pPr>
        <w:ind w:left="272" w:hanging="192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736" w:hanging="192"/>
      </w:pPr>
    </w:lvl>
    <w:lvl w:ilvl="2">
      <w:numFmt w:val="bullet"/>
      <w:lvlText w:val="•"/>
      <w:lvlJc w:val="left"/>
      <w:pPr>
        <w:ind w:left="1193" w:hanging="192"/>
      </w:pPr>
    </w:lvl>
    <w:lvl w:ilvl="3">
      <w:numFmt w:val="bullet"/>
      <w:lvlText w:val="•"/>
      <w:lvlJc w:val="left"/>
      <w:pPr>
        <w:ind w:left="1650" w:hanging="192"/>
      </w:pPr>
    </w:lvl>
    <w:lvl w:ilvl="4">
      <w:numFmt w:val="bullet"/>
      <w:lvlText w:val="•"/>
      <w:lvlJc w:val="left"/>
      <w:pPr>
        <w:ind w:left="2107" w:hanging="192"/>
      </w:pPr>
    </w:lvl>
    <w:lvl w:ilvl="5">
      <w:numFmt w:val="bullet"/>
      <w:lvlText w:val="•"/>
      <w:lvlJc w:val="left"/>
      <w:pPr>
        <w:ind w:left="2564" w:hanging="192"/>
      </w:pPr>
    </w:lvl>
    <w:lvl w:ilvl="6">
      <w:numFmt w:val="bullet"/>
      <w:lvlText w:val="•"/>
      <w:lvlJc w:val="left"/>
      <w:pPr>
        <w:ind w:left="3020" w:hanging="192"/>
      </w:pPr>
    </w:lvl>
    <w:lvl w:ilvl="7">
      <w:numFmt w:val="bullet"/>
      <w:lvlText w:val="•"/>
      <w:lvlJc w:val="left"/>
      <w:pPr>
        <w:ind w:left="3477" w:hanging="192"/>
      </w:pPr>
    </w:lvl>
    <w:lvl w:ilvl="8">
      <w:numFmt w:val="bullet"/>
      <w:lvlText w:val="•"/>
      <w:lvlJc w:val="left"/>
      <w:pPr>
        <w:ind w:left="3934" w:hanging="192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"/>
      <w:lvlJc w:val="left"/>
      <w:pPr>
        <w:ind w:left="272" w:hanging="192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640" w:hanging="192"/>
      </w:pPr>
    </w:lvl>
    <w:lvl w:ilvl="2">
      <w:numFmt w:val="bullet"/>
      <w:lvlText w:val="•"/>
      <w:lvlJc w:val="left"/>
      <w:pPr>
        <w:ind w:left="1001" w:hanging="192"/>
      </w:pPr>
    </w:lvl>
    <w:lvl w:ilvl="3">
      <w:numFmt w:val="bullet"/>
      <w:lvlText w:val="•"/>
      <w:lvlJc w:val="left"/>
      <w:pPr>
        <w:ind w:left="1362" w:hanging="192"/>
      </w:pPr>
    </w:lvl>
    <w:lvl w:ilvl="4">
      <w:numFmt w:val="bullet"/>
      <w:lvlText w:val="•"/>
      <w:lvlJc w:val="left"/>
      <w:pPr>
        <w:ind w:left="1723" w:hanging="192"/>
      </w:pPr>
    </w:lvl>
    <w:lvl w:ilvl="5">
      <w:numFmt w:val="bullet"/>
      <w:lvlText w:val="•"/>
      <w:lvlJc w:val="left"/>
      <w:pPr>
        <w:ind w:left="2084" w:hanging="192"/>
      </w:pPr>
    </w:lvl>
    <w:lvl w:ilvl="6">
      <w:numFmt w:val="bullet"/>
      <w:lvlText w:val="•"/>
      <w:lvlJc w:val="left"/>
      <w:pPr>
        <w:ind w:left="2444" w:hanging="192"/>
      </w:pPr>
    </w:lvl>
    <w:lvl w:ilvl="7">
      <w:numFmt w:val="bullet"/>
      <w:lvlText w:val="•"/>
      <w:lvlJc w:val="left"/>
      <w:pPr>
        <w:ind w:left="2805" w:hanging="192"/>
      </w:pPr>
    </w:lvl>
    <w:lvl w:ilvl="8">
      <w:numFmt w:val="bullet"/>
      <w:lvlText w:val="•"/>
      <w:lvlJc w:val="left"/>
      <w:pPr>
        <w:ind w:left="3166" w:hanging="192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"/>
      <w:lvlJc w:val="left"/>
      <w:pPr>
        <w:ind w:left="272" w:hanging="192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736" w:hanging="192"/>
      </w:pPr>
    </w:lvl>
    <w:lvl w:ilvl="2">
      <w:numFmt w:val="bullet"/>
      <w:lvlText w:val="•"/>
      <w:lvlJc w:val="left"/>
      <w:pPr>
        <w:ind w:left="1193" w:hanging="192"/>
      </w:pPr>
    </w:lvl>
    <w:lvl w:ilvl="3">
      <w:numFmt w:val="bullet"/>
      <w:lvlText w:val="•"/>
      <w:lvlJc w:val="left"/>
      <w:pPr>
        <w:ind w:left="1650" w:hanging="192"/>
      </w:pPr>
    </w:lvl>
    <w:lvl w:ilvl="4">
      <w:numFmt w:val="bullet"/>
      <w:lvlText w:val="•"/>
      <w:lvlJc w:val="left"/>
      <w:pPr>
        <w:ind w:left="2107" w:hanging="192"/>
      </w:pPr>
    </w:lvl>
    <w:lvl w:ilvl="5">
      <w:numFmt w:val="bullet"/>
      <w:lvlText w:val="•"/>
      <w:lvlJc w:val="left"/>
      <w:pPr>
        <w:ind w:left="2564" w:hanging="192"/>
      </w:pPr>
    </w:lvl>
    <w:lvl w:ilvl="6">
      <w:numFmt w:val="bullet"/>
      <w:lvlText w:val="•"/>
      <w:lvlJc w:val="left"/>
      <w:pPr>
        <w:ind w:left="3020" w:hanging="192"/>
      </w:pPr>
    </w:lvl>
    <w:lvl w:ilvl="7">
      <w:numFmt w:val="bullet"/>
      <w:lvlText w:val="•"/>
      <w:lvlJc w:val="left"/>
      <w:pPr>
        <w:ind w:left="3477" w:hanging="192"/>
      </w:pPr>
    </w:lvl>
    <w:lvl w:ilvl="8">
      <w:numFmt w:val="bullet"/>
      <w:lvlText w:val="•"/>
      <w:lvlJc w:val="left"/>
      <w:pPr>
        <w:ind w:left="3934" w:hanging="192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"/>
      <w:lvlJc w:val="left"/>
      <w:pPr>
        <w:ind w:left="272" w:hanging="192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640" w:hanging="192"/>
      </w:pPr>
    </w:lvl>
    <w:lvl w:ilvl="2">
      <w:numFmt w:val="bullet"/>
      <w:lvlText w:val="•"/>
      <w:lvlJc w:val="left"/>
      <w:pPr>
        <w:ind w:left="1001" w:hanging="192"/>
      </w:pPr>
    </w:lvl>
    <w:lvl w:ilvl="3">
      <w:numFmt w:val="bullet"/>
      <w:lvlText w:val="•"/>
      <w:lvlJc w:val="left"/>
      <w:pPr>
        <w:ind w:left="1362" w:hanging="192"/>
      </w:pPr>
    </w:lvl>
    <w:lvl w:ilvl="4">
      <w:numFmt w:val="bullet"/>
      <w:lvlText w:val="•"/>
      <w:lvlJc w:val="left"/>
      <w:pPr>
        <w:ind w:left="1723" w:hanging="192"/>
      </w:pPr>
    </w:lvl>
    <w:lvl w:ilvl="5">
      <w:numFmt w:val="bullet"/>
      <w:lvlText w:val="•"/>
      <w:lvlJc w:val="left"/>
      <w:pPr>
        <w:ind w:left="2084" w:hanging="192"/>
      </w:pPr>
    </w:lvl>
    <w:lvl w:ilvl="6">
      <w:numFmt w:val="bullet"/>
      <w:lvlText w:val="•"/>
      <w:lvlJc w:val="left"/>
      <w:pPr>
        <w:ind w:left="2444" w:hanging="192"/>
      </w:pPr>
    </w:lvl>
    <w:lvl w:ilvl="7">
      <w:numFmt w:val="bullet"/>
      <w:lvlText w:val="•"/>
      <w:lvlJc w:val="left"/>
      <w:pPr>
        <w:ind w:left="2805" w:hanging="192"/>
      </w:pPr>
    </w:lvl>
    <w:lvl w:ilvl="8">
      <w:numFmt w:val="bullet"/>
      <w:lvlText w:val="•"/>
      <w:lvlJc w:val="left"/>
      <w:pPr>
        <w:ind w:left="3166" w:hanging="19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"/>
      <w:lvlJc w:val="left"/>
      <w:pPr>
        <w:ind w:left="272" w:hanging="192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736" w:hanging="192"/>
      </w:pPr>
    </w:lvl>
    <w:lvl w:ilvl="2">
      <w:numFmt w:val="bullet"/>
      <w:lvlText w:val="•"/>
      <w:lvlJc w:val="left"/>
      <w:pPr>
        <w:ind w:left="1193" w:hanging="192"/>
      </w:pPr>
    </w:lvl>
    <w:lvl w:ilvl="3">
      <w:numFmt w:val="bullet"/>
      <w:lvlText w:val="•"/>
      <w:lvlJc w:val="left"/>
      <w:pPr>
        <w:ind w:left="1650" w:hanging="192"/>
      </w:pPr>
    </w:lvl>
    <w:lvl w:ilvl="4">
      <w:numFmt w:val="bullet"/>
      <w:lvlText w:val="•"/>
      <w:lvlJc w:val="left"/>
      <w:pPr>
        <w:ind w:left="2107" w:hanging="192"/>
      </w:pPr>
    </w:lvl>
    <w:lvl w:ilvl="5">
      <w:numFmt w:val="bullet"/>
      <w:lvlText w:val="•"/>
      <w:lvlJc w:val="left"/>
      <w:pPr>
        <w:ind w:left="2564" w:hanging="192"/>
      </w:pPr>
    </w:lvl>
    <w:lvl w:ilvl="6">
      <w:numFmt w:val="bullet"/>
      <w:lvlText w:val="•"/>
      <w:lvlJc w:val="left"/>
      <w:pPr>
        <w:ind w:left="3020" w:hanging="192"/>
      </w:pPr>
    </w:lvl>
    <w:lvl w:ilvl="7">
      <w:numFmt w:val="bullet"/>
      <w:lvlText w:val="•"/>
      <w:lvlJc w:val="left"/>
      <w:pPr>
        <w:ind w:left="3477" w:hanging="192"/>
      </w:pPr>
    </w:lvl>
    <w:lvl w:ilvl="8">
      <w:numFmt w:val="bullet"/>
      <w:lvlText w:val="•"/>
      <w:lvlJc w:val="left"/>
      <w:pPr>
        <w:ind w:left="3934" w:hanging="19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"/>
      <w:lvlJc w:val="left"/>
      <w:pPr>
        <w:ind w:left="288" w:hanging="192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1199" w:hanging="192"/>
      </w:pPr>
    </w:lvl>
    <w:lvl w:ilvl="2">
      <w:numFmt w:val="bullet"/>
      <w:lvlText w:val="•"/>
      <w:lvlJc w:val="left"/>
      <w:pPr>
        <w:ind w:left="2118" w:hanging="192"/>
      </w:pPr>
    </w:lvl>
    <w:lvl w:ilvl="3">
      <w:numFmt w:val="bullet"/>
      <w:lvlText w:val="•"/>
      <w:lvlJc w:val="left"/>
      <w:pPr>
        <w:ind w:left="3037" w:hanging="192"/>
      </w:pPr>
    </w:lvl>
    <w:lvl w:ilvl="4">
      <w:numFmt w:val="bullet"/>
      <w:lvlText w:val="•"/>
      <w:lvlJc w:val="left"/>
      <w:pPr>
        <w:ind w:left="3957" w:hanging="192"/>
      </w:pPr>
    </w:lvl>
    <w:lvl w:ilvl="5">
      <w:numFmt w:val="bullet"/>
      <w:lvlText w:val="•"/>
      <w:lvlJc w:val="left"/>
      <w:pPr>
        <w:ind w:left="4876" w:hanging="192"/>
      </w:pPr>
    </w:lvl>
    <w:lvl w:ilvl="6">
      <w:numFmt w:val="bullet"/>
      <w:lvlText w:val="•"/>
      <w:lvlJc w:val="left"/>
      <w:pPr>
        <w:ind w:left="5795" w:hanging="192"/>
      </w:pPr>
    </w:lvl>
    <w:lvl w:ilvl="7">
      <w:numFmt w:val="bullet"/>
      <w:lvlText w:val="•"/>
      <w:lvlJc w:val="left"/>
      <w:pPr>
        <w:ind w:left="6715" w:hanging="192"/>
      </w:pPr>
    </w:lvl>
    <w:lvl w:ilvl="8">
      <w:numFmt w:val="bullet"/>
      <w:lvlText w:val="•"/>
      <w:lvlJc w:val="left"/>
      <w:pPr>
        <w:ind w:left="7634" w:hanging="192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"/>
      <w:lvlJc w:val="left"/>
      <w:pPr>
        <w:ind w:left="288" w:hanging="192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1199" w:hanging="192"/>
      </w:pPr>
    </w:lvl>
    <w:lvl w:ilvl="2">
      <w:numFmt w:val="bullet"/>
      <w:lvlText w:val="•"/>
      <w:lvlJc w:val="left"/>
      <w:pPr>
        <w:ind w:left="2118" w:hanging="192"/>
      </w:pPr>
    </w:lvl>
    <w:lvl w:ilvl="3">
      <w:numFmt w:val="bullet"/>
      <w:lvlText w:val="•"/>
      <w:lvlJc w:val="left"/>
      <w:pPr>
        <w:ind w:left="3037" w:hanging="192"/>
      </w:pPr>
    </w:lvl>
    <w:lvl w:ilvl="4">
      <w:numFmt w:val="bullet"/>
      <w:lvlText w:val="•"/>
      <w:lvlJc w:val="left"/>
      <w:pPr>
        <w:ind w:left="3957" w:hanging="192"/>
      </w:pPr>
    </w:lvl>
    <w:lvl w:ilvl="5">
      <w:numFmt w:val="bullet"/>
      <w:lvlText w:val="•"/>
      <w:lvlJc w:val="left"/>
      <w:pPr>
        <w:ind w:left="4876" w:hanging="192"/>
      </w:pPr>
    </w:lvl>
    <w:lvl w:ilvl="6">
      <w:numFmt w:val="bullet"/>
      <w:lvlText w:val="•"/>
      <w:lvlJc w:val="left"/>
      <w:pPr>
        <w:ind w:left="5795" w:hanging="192"/>
      </w:pPr>
    </w:lvl>
    <w:lvl w:ilvl="7">
      <w:numFmt w:val="bullet"/>
      <w:lvlText w:val="•"/>
      <w:lvlJc w:val="left"/>
      <w:pPr>
        <w:ind w:left="6715" w:hanging="192"/>
      </w:pPr>
    </w:lvl>
    <w:lvl w:ilvl="8">
      <w:numFmt w:val="bullet"/>
      <w:lvlText w:val="•"/>
      <w:lvlJc w:val="left"/>
      <w:pPr>
        <w:ind w:left="7634" w:hanging="192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"/>
      <w:lvlJc w:val="left"/>
      <w:pPr>
        <w:ind w:left="288" w:hanging="192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1199" w:hanging="192"/>
      </w:pPr>
    </w:lvl>
    <w:lvl w:ilvl="2">
      <w:numFmt w:val="bullet"/>
      <w:lvlText w:val="•"/>
      <w:lvlJc w:val="left"/>
      <w:pPr>
        <w:ind w:left="2118" w:hanging="192"/>
      </w:pPr>
    </w:lvl>
    <w:lvl w:ilvl="3">
      <w:numFmt w:val="bullet"/>
      <w:lvlText w:val="•"/>
      <w:lvlJc w:val="left"/>
      <w:pPr>
        <w:ind w:left="3037" w:hanging="192"/>
      </w:pPr>
    </w:lvl>
    <w:lvl w:ilvl="4">
      <w:numFmt w:val="bullet"/>
      <w:lvlText w:val="•"/>
      <w:lvlJc w:val="left"/>
      <w:pPr>
        <w:ind w:left="3957" w:hanging="192"/>
      </w:pPr>
    </w:lvl>
    <w:lvl w:ilvl="5">
      <w:numFmt w:val="bullet"/>
      <w:lvlText w:val="•"/>
      <w:lvlJc w:val="left"/>
      <w:pPr>
        <w:ind w:left="4876" w:hanging="192"/>
      </w:pPr>
    </w:lvl>
    <w:lvl w:ilvl="6">
      <w:numFmt w:val="bullet"/>
      <w:lvlText w:val="•"/>
      <w:lvlJc w:val="left"/>
      <w:pPr>
        <w:ind w:left="5795" w:hanging="192"/>
      </w:pPr>
    </w:lvl>
    <w:lvl w:ilvl="7">
      <w:numFmt w:val="bullet"/>
      <w:lvlText w:val="•"/>
      <w:lvlJc w:val="left"/>
      <w:pPr>
        <w:ind w:left="6715" w:hanging="192"/>
      </w:pPr>
    </w:lvl>
    <w:lvl w:ilvl="8">
      <w:numFmt w:val="bullet"/>
      <w:lvlText w:val="•"/>
      <w:lvlJc w:val="left"/>
      <w:pPr>
        <w:ind w:left="7634" w:hanging="192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"/>
      <w:lvlJc w:val="left"/>
      <w:pPr>
        <w:ind w:left="288" w:hanging="192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1199" w:hanging="192"/>
      </w:pPr>
    </w:lvl>
    <w:lvl w:ilvl="2">
      <w:numFmt w:val="bullet"/>
      <w:lvlText w:val="•"/>
      <w:lvlJc w:val="left"/>
      <w:pPr>
        <w:ind w:left="2118" w:hanging="192"/>
      </w:pPr>
    </w:lvl>
    <w:lvl w:ilvl="3">
      <w:numFmt w:val="bullet"/>
      <w:lvlText w:val="•"/>
      <w:lvlJc w:val="left"/>
      <w:pPr>
        <w:ind w:left="3037" w:hanging="192"/>
      </w:pPr>
    </w:lvl>
    <w:lvl w:ilvl="4">
      <w:numFmt w:val="bullet"/>
      <w:lvlText w:val="•"/>
      <w:lvlJc w:val="left"/>
      <w:pPr>
        <w:ind w:left="3957" w:hanging="192"/>
      </w:pPr>
    </w:lvl>
    <w:lvl w:ilvl="5">
      <w:numFmt w:val="bullet"/>
      <w:lvlText w:val="•"/>
      <w:lvlJc w:val="left"/>
      <w:pPr>
        <w:ind w:left="4876" w:hanging="192"/>
      </w:pPr>
    </w:lvl>
    <w:lvl w:ilvl="6">
      <w:numFmt w:val="bullet"/>
      <w:lvlText w:val="•"/>
      <w:lvlJc w:val="left"/>
      <w:pPr>
        <w:ind w:left="5795" w:hanging="192"/>
      </w:pPr>
    </w:lvl>
    <w:lvl w:ilvl="7">
      <w:numFmt w:val="bullet"/>
      <w:lvlText w:val="•"/>
      <w:lvlJc w:val="left"/>
      <w:pPr>
        <w:ind w:left="6715" w:hanging="192"/>
      </w:pPr>
    </w:lvl>
    <w:lvl w:ilvl="8">
      <w:numFmt w:val="bullet"/>
      <w:lvlText w:val="•"/>
      <w:lvlJc w:val="left"/>
      <w:pPr>
        <w:ind w:left="7634" w:hanging="192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"/>
      <w:lvlJc w:val="left"/>
      <w:pPr>
        <w:ind w:left="272" w:hanging="192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39" w:hanging="192"/>
      </w:pPr>
    </w:lvl>
    <w:lvl w:ilvl="2">
      <w:numFmt w:val="bullet"/>
      <w:lvlText w:val="•"/>
      <w:lvlJc w:val="left"/>
      <w:pPr>
        <w:ind w:left="598" w:hanging="192"/>
      </w:pPr>
    </w:lvl>
    <w:lvl w:ilvl="3">
      <w:numFmt w:val="bullet"/>
      <w:lvlText w:val="•"/>
      <w:lvlJc w:val="left"/>
      <w:pPr>
        <w:ind w:left="757" w:hanging="192"/>
      </w:pPr>
    </w:lvl>
    <w:lvl w:ilvl="4">
      <w:numFmt w:val="bullet"/>
      <w:lvlText w:val="•"/>
      <w:lvlJc w:val="left"/>
      <w:pPr>
        <w:ind w:left="916" w:hanging="192"/>
      </w:pPr>
    </w:lvl>
    <w:lvl w:ilvl="5">
      <w:numFmt w:val="bullet"/>
      <w:lvlText w:val="•"/>
      <w:lvlJc w:val="left"/>
      <w:pPr>
        <w:ind w:left="1076" w:hanging="192"/>
      </w:pPr>
    </w:lvl>
    <w:lvl w:ilvl="6">
      <w:numFmt w:val="bullet"/>
      <w:lvlText w:val="•"/>
      <w:lvlJc w:val="left"/>
      <w:pPr>
        <w:ind w:left="1235" w:hanging="192"/>
      </w:pPr>
    </w:lvl>
    <w:lvl w:ilvl="7">
      <w:numFmt w:val="bullet"/>
      <w:lvlText w:val="•"/>
      <w:lvlJc w:val="left"/>
      <w:pPr>
        <w:ind w:left="1394" w:hanging="192"/>
      </w:pPr>
    </w:lvl>
    <w:lvl w:ilvl="8">
      <w:numFmt w:val="bullet"/>
      <w:lvlText w:val="•"/>
      <w:lvlJc w:val="left"/>
      <w:pPr>
        <w:ind w:left="1553" w:hanging="192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"/>
      <w:lvlJc w:val="left"/>
      <w:pPr>
        <w:ind w:left="288" w:hanging="192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40" w:hanging="192"/>
      </w:pPr>
    </w:lvl>
    <w:lvl w:ilvl="2">
      <w:numFmt w:val="bullet"/>
      <w:lvlText w:val="•"/>
      <w:lvlJc w:val="left"/>
      <w:pPr>
        <w:ind w:left="601" w:hanging="192"/>
      </w:pPr>
    </w:lvl>
    <w:lvl w:ilvl="3">
      <w:numFmt w:val="bullet"/>
      <w:lvlText w:val="•"/>
      <w:lvlJc w:val="left"/>
      <w:pPr>
        <w:ind w:left="762" w:hanging="192"/>
      </w:pPr>
    </w:lvl>
    <w:lvl w:ilvl="4">
      <w:numFmt w:val="bullet"/>
      <w:lvlText w:val="•"/>
      <w:lvlJc w:val="left"/>
      <w:pPr>
        <w:ind w:left="923" w:hanging="192"/>
      </w:pPr>
    </w:lvl>
    <w:lvl w:ilvl="5">
      <w:numFmt w:val="bullet"/>
      <w:lvlText w:val="•"/>
      <w:lvlJc w:val="left"/>
      <w:pPr>
        <w:ind w:left="1084" w:hanging="192"/>
      </w:pPr>
    </w:lvl>
    <w:lvl w:ilvl="6">
      <w:numFmt w:val="bullet"/>
      <w:lvlText w:val="•"/>
      <w:lvlJc w:val="left"/>
      <w:pPr>
        <w:ind w:left="1244" w:hanging="192"/>
      </w:pPr>
    </w:lvl>
    <w:lvl w:ilvl="7">
      <w:numFmt w:val="bullet"/>
      <w:lvlText w:val="•"/>
      <w:lvlJc w:val="left"/>
      <w:pPr>
        <w:ind w:left="1405" w:hanging="192"/>
      </w:pPr>
    </w:lvl>
    <w:lvl w:ilvl="8">
      <w:numFmt w:val="bullet"/>
      <w:lvlText w:val="•"/>
      <w:lvlJc w:val="left"/>
      <w:pPr>
        <w:ind w:left="1566" w:hanging="19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"/>
      <w:lvlJc w:val="left"/>
      <w:pPr>
        <w:ind w:left="272" w:hanging="192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629" w:hanging="192"/>
      </w:pPr>
    </w:lvl>
    <w:lvl w:ilvl="2">
      <w:numFmt w:val="bullet"/>
      <w:lvlText w:val="•"/>
      <w:lvlJc w:val="left"/>
      <w:pPr>
        <w:ind w:left="979" w:hanging="192"/>
      </w:pPr>
    </w:lvl>
    <w:lvl w:ilvl="3">
      <w:numFmt w:val="bullet"/>
      <w:lvlText w:val="•"/>
      <w:lvlJc w:val="left"/>
      <w:pPr>
        <w:ind w:left="1329" w:hanging="192"/>
      </w:pPr>
    </w:lvl>
    <w:lvl w:ilvl="4">
      <w:numFmt w:val="bullet"/>
      <w:lvlText w:val="•"/>
      <w:lvlJc w:val="left"/>
      <w:pPr>
        <w:ind w:left="1678" w:hanging="192"/>
      </w:pPr>
    </w:lvl>
    <w:lvl w:ilvl="5">
      <w:numFmt w:val="bullet"/>
      <w:lvlText w:val="•"/>
      <w:lvlJc w:val="left"/>
      <w:pPr>
        <w:ind w:left="2028" w:hanging="192"/>
      </w:pPr>
    </w:lvl>
    <w:lvl w:ilvl="6">
      <w:numFmt w:val="bullet"/>
      <w:lvlText w:val="•"/>
      <w:lvlJc w:val="left"/>
      <w:pPr>
        <w:ind w:left="2378" w:hanging="192"/>
      </w:pPr>
    </w:lvl>
    <w:lvl w:ilvl="7">
      <w:numFmt w:val="bullet"/>
      <w:lvlText w:val="•"/>
      <w:lvlJc w:val="left"/>
      <w:pPr>
        <w:ind w:left="2727" w:hanging="192"/>
      </w:pPr>
    </w:lvl>
    <w:lvl w:ilvl="8">
      <w:numFmt w:val="bullet"/>
      <w:lvlText w:val="•"/>
      <w:lvlJc w:val="left"/>
      <w:pPr>
        <w:ind w:left="3077" w:hanging="19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"/>
      <w:lvlJc w:val="left"/>
      <w:pPr>
        <w:ind w:left="272" w:hanging="192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39" w:hanging="192"/>
      </w:pPr>
    </w:lvl>
    <w:lvl w:ilvl="2">
      <w:numFmt w:val="bullet"/>
      <w:lvlText w:val="•"/>
      <w:lvlJc w:val="left"/>
      <w:pPr>
        <w:ind w:left="598" w:hanging="192"/>
      </w:pPr>
    </w:lvl>
    <w:lvl w:ilvl="3">
      <w:numFmt w:val="bullet"/>
      <w:lvlText w:val="•"/>
      <w:lvlJc w:val="left"/>
      <w:pPr>
        <w:ind w:left="757" w:hanging="192"/>
      </w:pPr>
    </w:lvl>
    <w:lvl w:ilvl="4">
      <w:numFmt w:val="bullet"/>
      <w:lvlText w:val="•"/>
      <w:lvlJc w:val="left"/>
      <w:pPr>
        <w:ind w:left="916" w:hanging="192"/>
      </w:pPr>
    </w:lvl>
    <w:lvl w:ilvl="5">
      <w:numFmt w:val="bullet"/>
      <w:lvlText w:val="•"/>
      <w:lvlJc w:val="left"/>
      <w:pPr>
        <w:ind w:left="1076" w:hanging="192"/>
      </w:pPr>
    </w:lvl>
    <w:lvl w:ilvl="6">
      <w:numFmt w:val="bullet"/>
      <w:lvlText w:val="•"/>
      <w:lvlJc w:val="left"/>
      <w:pPr>
        <w:ind w:left="1235" w:hanging="192"/>
      </w:pPr>
    </w:lvl>
    <w:lvl w:ilvl="7">
      <w:numFmt w:val="bullet"/>
      <w:lvlText w:val="•"/>
      <w:lvlJc w:val="left"/>
      <w:pPr>
        <w:ind w:left="1394" w:hanging="192"/>
      </w:pPr>
    </w:lvl>
    <w:lvl w:ilvl="8">
      <w:numFmt w:val="bullet"/>
      <w:lvlText w:val="•"/>
      <w:lvlJc w:val="left"/>
      <w:pPr>
        <w:ind w:left="1553" w:hanging="192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"/>
      <w:lvlJc w:val="left"/>
      <w:pPr>
        <w:ind w:left="288" w:hanging="192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40" w:hanging="192"/>
      </w:pPr>
    </w:lvl>
    <w:lvl w:ilvl="2">
      <w:numFmt w:val="bullet"/>
      <w:lvlText w:val="•"/>
      <w:lvlJc w:val="left"/>
      <w:pPr>
        <w:ind w:left="601" w:hanging="192"/>
      </w:pPr>
    </w:lvl>
    <w:lvl w:ilvl="3">
      <w:numFmt w:val="bullet"/>
      <w:lvlText w:val="•"/>
      <w:lvlJc w:val="left"/>
      <w:pPr>
        <w:ind w:left="762" w:hanging="192"/>
      </w:pPr>
    </w:lvl>
    <w:lvl w:ilvl="4">
      <w:numFmt w:val="bullet"/>
      <w:lvlText w:val="•"/>
      <w:lvlJc w:val="left"/>
      <w:pPr>
        <w:ind w:left="923" w:hanging="192"/>
      </w:pPr>
    </w:lvl>
    <w:lvl w:ilvl="5">
      <w:numFmt w:val="bullet"/>
      <w:lvlText w:val="•"/>
      <w:lvlJc w:val="left"/>
      <w:pPr>
        <w:ind w:left="1084" w:hanging="192"/>
      </w:pPr>
    </w:lvl>
    <w:lvl w:ilvl="6">
      <w:numFmt w:val="bullet"/>
      <w:lvlText w:val="•"/>
      <w:lvlJc w:val="left"/>
      <w:pPr>
        <w:ind w:left="1244" w:hanging="192"/>
      </w:pPr>
    </w:lvl>
    <w:lvl w:ilvl="7">
      <w:numFmt w:val="bullet"/>
      <w:lvlText w:val="•"/>
      <w:lvlJc w:val="left"/>
      <w:pPr>
        <w:ind w:left="1405" w:hanging="192"/>
      </w:pPr>
    </w:lvl>
    <w:lvl w:ilvl="8">
      <w:numFmt w:val="bullet"/>
      <w:lvlText w:val="•"/>
      <w:lvlJc w:val="left"/>
      <w:pPr>
        <w:ind w:left="1566" w:hanging="192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"/>
      <w:lvlJc w:val="left"/>
      <w:pPr>
        <w:ind w:left="272" w:hanging="192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629" w:hanging="192"/>
      </w:pPr>
    </w:lvl>
    <w:lvl w:ilvl="2">
      <w:numFmt w:val="bullet"/>
      <w:lvlText w:val="•"/>
      <w:lvlJc w:val="left"/>
      <w:pPr>
        <w:ind w:left="979" w:hanging="192"/>
      </w:pPr>
    </w:lvl>
    <w:lvl w:ilvl="3">
      <w:numFmt w:val="bullet"/>
      <w:lvlText w:val="•"/>
      <w:lvlJc w:val="left"/>
      <w:pPr>
        <w:ind w:left="1329" w:hanging="192"/>
      </w:pPr>
    </w:lvl>
    <w:lvl w:ilvl="4">
      <w:numFmt w:val="bullet"/>
      <w:lvlText w:val="•"/>
      <w:lvlJc w:val="left"/>
      <w:pPr>
        <w:ind w:left="1678" w:hanging="192"/>
      </w:pPr>
    </w:lvl>
    <w:lvl w:ilvl="5">
      <w:numFmt w:val="bullet"/>
      <w:lvlText w:val="•"/>
      <w:lvlJc w:val="left"/>
      <w:pPr>
        <w:ind w:left="2028" w:hanging="192"/>
      </w:pPr>
    </w:lvl>
    <w:lvl w:ilvl="6">
      <w:numFmt w:val="bullet"/>
      <w:lvlText w:val="•"/>
      <w:lvlJc w:val="left"/>
      <w:pPr>
        <w:ind w:left="2378" w:hanging="192"/>
      </w:pPr>
    </w:lvl>
    <w:lvl w:ilvl="7">
      <w:numFmt w:val="bullet"/>
      <w:lvlText w:val="•"/>
      <w:lvlJc w:val="left"/>
      <w:pPr>
        <w:ind w:left="2727" w:hanging="192"/>
      </w:pPr>
    </w:lvl>
    <w:lvl w:ilvl="8">
      <w:numFmt w:val="bullet"/>
      <w:lvlText w:val="•"/>
      <w:lvlJc w:val="left"/>
      <w:pPr>
        <w:ind w:left="3077" w:hanging="192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"/>
      <w:lvlJc w:val="left"/>
      <w:pPr>
        <w:ind w:left="288" w:hanging="192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40" w:hanging="192"/>
      </w:pPr>
    </w:lvl>
    <w:lvl w:ilvl="2">
      <w:numFmt w:val="bullet"/>
      <w:lvlText w:val="•"/>
      <w:lvlJc w:val="left"/>
      <w:pPr>
        <w:ind w:left="601" w:hanging="192"/>
      </w:pPr>
    </w:lvl>
    <w:lvl w:ilvl="3">
      <w:numFmt w:val="bullet"/>
      <w:lvlText w:val="•"/>
      <w:lvlJc w:val="left"/>
      <w:pPr>
        <w:ind w:left="762" w:hanging="192"/>
      </w:pPr>
    </w:lvl>
    <w:lvl w:ilvl="4">
      <w:numFmt w:val="bullet"/>
      <w:lvlText w:val="•"/>
      <w:lvlJc w:val="left"/>
      <w:pPr>
        <w:ind w:left="923" w:hanging="192"/>
      </w:pPr>
    </w:lvl>
    <w:lvl w:ilvl="5">
      <w:numFmt w:val="bullet"/>
      <w:lvlText w:val="•"/>
      <w:lvlJc w:val="left"/>
      <w:pPr>
        <w:ind w:left="1084" w:hanging="192"/>
      </w:pPr>
    </w:lvl>
    <w:lvl w:ilvl="6">
      <w:numFmt w:val="bullet"/>
      <w:lvlText w:val="•"/>
      <w:lvlJc w:val="left"/>
      <w:pPr>
        <w:ind w:left="1244" w:hanging="192"/>
      </w:pPr>
    </w:lvl>
    <w:lvl w:ilvl="7">
      <w:numFmt w:val="bullet"/>
      <w:lvlText w:val="•"/>
      <w:lvlJc w:val="left"/>
      <w:pPr>
        <w:ind w:left="1405" w:hanging="192"/>
      </w:pPr>
    </w:lvl>
    <w:lvl w:ilvl="8">
      <w:numFmt w:val="bullet"/>
      <w:lvlText w:val="•"/>
      <w:lvlJc w:val="left"/>
      <w:pPr>
        <w:ind w:left="1566" w:hanging="192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"/>
      <w:lvlJc w:val="left"/>
      <w:pPr>
        <w:ind w:left="272" w:hanging="192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39" w:hanging="192"/>
      </w:pPr>
    </w:lvl>
    <w:lvl w:ilvl="2">
      <w:numFmt w:val="bullet"/>
      <w:lvlText w:val="•"/>
      <w:lvlJc w:val="left"/>
      <w:pPr>
        <w:ind w:left="598" w:hanging="192"/>
      </w:pPr>
    </w:lvl>
    <w:lvl w:ilvl="3">
      <w:numFmt w:val="bullet"/>
      <w:lvlText w:val="•"/>
      <w:lvlJc w:val="left"/>
      <w:pPr>
        <w:ind w:left="757" w:hanging="192"/>
      </w:pPr>
    </w:lvl>
    <w:lvl w:ilvl="4">
      <w:numFmt w:val="bullet"/>
      <w:lvlText w:val="•"/>
      <w:lvlJc w:val="left"/>
      <w:pPr>
        <w:ind w:left="916" w:hanging="192"/>
      </w:pPr>
    </w:lvl>
    <w:lvl w:ilvl="5">
      <w:numFmt w:val="bullet"/>
      <w:lvlText w:val="•"/>
      <w:lvlJc w:val="left"/>
      <w:pPr>
        <w:ind w:left="1076" w:hanging="192"/>
      </w:pPr>
    </w:lvl>
    <w:lvl w:ilvl="6">
      <w:numFmt w:val="bullet"/>
      <w:lvlText w:val="•"/>
      <w:lvlJc w:val="left"/>
      <w:pPr>
        <w:ind w:left="1235" w:hanging="192"/>
      </w:pPr>
    </w:lvl>
    <w:lvl w:ilvl="7">
      <w:numFmt w:val="bullet"/>
      <w:lvlText w:val="•"/>
      <w:lvlJc w:val="left"/>
      <w:pPr>
        <w:ind w:left="1394" w:hanging="192"/>
      </w:pPr>
    </w:lvl>
    <w:lvl w:ilvl="8">
      <w:numFmt w:val="bullet"/>
      <w:lvlText w:val="•"/>
      <w:lvlJc w:val="left"/>
      <w:pPr>
        <w:ind w:left="1553" w:hanging="192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"/>
      <w:lvlJc w:val="left"/>
      <w:pPr>
        <w:ind w:left="288" w:hanging="192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40" w:hanging="192"/>
      </w:pPr>
    </w:lvl>
    <w:lvl w:ilvl="2">
      <w:numFmt w:val="bullet"/>
      <w:lvlText w:val="•"/>
      <w:lvlJc w:val="left"/>
      <w:pPr>
        <w:ind w:left="601" w:hanging="192"/>
      </w:pPr>
    </w:lvl>
    <w:lvl w:ilvl="3">
      <w:numFmt w:val="bullet"/>
      <w:lvlText w:val="•"/>
      <w:lvlJc w:val="left"/>
      <w:pPr>
        <w:ind w:left="762" w:hanging="192"/>
      </w:pPr>
    </w:lvl>
    <w:lvl w:ilvl="4">
      <w:numFmt w:val="bullet"/>
      <w:lvlText w:val="•"/>
      <w:lvlJc w:val="left"/>
      <w:pPr>
        <w:ind w:left="923" w:hanging="192"/>
      </w:pPr>
    </w:lvl>
    <w:lvl w:ilvl="5">
      <w:numFmt w:val="bullet"/>
      <w:lvlText w:val="•"/>
      <w:lvlJc w:val="left"/>
      <w:pPr>
        <w:ind w:left="1084" w:hanging="192"/>
      </w:pPr>
    </w:lvl>
    <w:lvl w:ilvl="6">
      <w:numFmt w:val="bullet"/>
      <w:lvlText w:val="•"/>
      <w:lvlJc w:val="left"/>
      <w:pPr>
        <w:ind w:left="1244" w:hanging="192"/>
      </w:pPr>
    </w:lvl>
    <w:lvl w:ilvl="7">
      <w:numFmt w:val="bullet"/>
      <w:lvlText w:val="•"/>
      <w:lvlJc w:val="left"/>
      <w:pPr>
        <w:ind w:left="1405" w:hanging="192"/>
      </w:pPr>
    </w:lvl>
    <w:lvl w:ilvl="8">
      <w:numFmt w:val="bullet"/>
      <w:lvlText w:val="•"/>
      <w:lvlJc w:val="left"/>
      <w:pPr>
        <w:ind w:left="1566" w:hanging="19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272" w:hanging="192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629" w:hanging="192"/>
      </w:pPr>
    </w:lvl>
    <w:lvl w:ilvl="2">
      <w:numFmt w:val="bullet"/>
      <w:lvlText w:val="•"/>
      <w:lvlJc w:val="left"/>
      <w:pPr>
        <w:ind w:left="979" w:hanging="192"/>
      </w:pPr>
    </w:lvl>
    <w:lvl w:ilvl="3">
      <w:numFmt w:val="bullet"/>
      <w:lvlText w:val="•"/>
      <w:lvlJc w:val="left"/>
      <w:pPr>
        <w:ind w:left="1329" w:hanging="192"/>
      </w:pPr>
    </w:lvl>
    <w:lvl w:ilvl="4">
      <w:numFmt w:val="bullet"/>
      <w:lvlText w:val="•"/>
      <w:lvlJc w:val="left"/>
      <w:pPr>
        <w:ind w:left="1678" w:hanging="192"/>
      </w:pPr>
    </w:lvl>
    <w:lvl w:ilvl="5">
      <w:numFmt w:val="bullet"/>
      <w:lvlText w:val="•"/>
      <w:lvlJc w:val="left"/>
      <w:pPr>
        <w:ind w:left="2028" w:hanging="192"/>
      </w:pPr>
    </w:lvl>
    <w:lvl w:ilvl="6">
      <w:numFmt w:val="bullet"/>
      <w:lvlText w:val="•"/>
      <w:lvlJc w:val="left"/>
      <w:pPr>
        <w:ind w:left="2378" w:hanging="192"/>
      </w:pPr>
    </w:lvl>
    <w:lvl w:ilvl="7">
      <w:numFmt w:val="bullet"/>
      <w:lvlText w:val="•"/>
      <w:lvlJc w:val="left"/>
      <w:pPr>
        <w:ind w:left="2727" w:hanging="192"/>
      </w:pPr>
    </w:lvl>
    <w:lvl w:ilvl="8">
      <w:numFmt w:val="bullet"/>
      <w:lvlText w:val="•"/>
      <w:lvlJc w:val="left"/>
      <w:pPr>
        <w:ind w:left="3077" w:hanging="192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336" w:hanging="240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683" w:hanging="240"/>
      </w:pPr>
    </w:lvl>
    <w:lvl w:ilvl="2">
      <w:numFmt w:val="bullet"/>
      <w:lvlText w:val="•"/>
      <w:lvlJc w:val="left"/>
      <w:pPr>
        <w:ind w:left="1027" w:hanging="240"/>
      </w:pPr>
    </w:lvl>
    <w:lvl w:ilvl="3">
      <w:numFmt w:val="bullet"/>
      <w:lvlText w:val="•"/>
      <w:lvlJc w:val="left"/>
      <w:pPr>
        <w:ind w:left="1370" w:hanging="240"/>
      </w:pPr>
    </w:lvl>
    <w:lvl w:ilvl="4">
      <w:numFmt w:val="bullet"/>
      <w:lvlText w:val="•"/>
      <w:lvlJc w:val="left"/>
      <w:pPr>
        <w:ind w:left="1714" w:hanging="240"/>
      </w:pPr>
    </w:lvl>
    <w:lvl w:ilvl="5">
      <w:numFmt w:val="bullet"/>
      <w:lvlText w:val="•"/>
      <w:lvlJc w:val="left"/>
      <w:pPr>
        <w:ind w:left="2058" w:hanging="240"/>
      </w:pPr>
    </w:lvl>
    <w:lvl w:ilvl="6">
      <w:numFmt w:val="bullet"/>
      <w:lvlText w:val="•"/>
      <w:lvlJc w:val="left"/>
      <w:pPr>
        <w:ind w:left="2401" w:hanging="240"/>
      </w:pPr>
    </w:lvl>
    <w:lvl w:ilvl="7">
      <w:numFmt w:val="bullet"/>
      <w:lvlText w:val="•"/>
      <w:lvlJc w:val="left"/>
      <w:pPr>
        <w:ind w:left="2745" w:hanging="240"/>
      </w:pPr>
    </w:lvl>
    <w:lvl w:ilvl="8">
      <w:numFmt w:val="bullet"/>
      <w:lvlText w:val="•"/>
      <w:lvlJc w:val="left"/>
      <w:pPr>
        <w:ind w:left="3088" w:hanging="240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"/>
      <w:lvlJc w:val="left"/>
      <w:pPr>
        <w:ind w:left="336" w:hanging="240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94" w:hanging="240"/>
      </w:pPr>
    </w:lvl>
    <w:lvl w:ilvl="2">
      <w:numFmt w:val="bullet"/>
      <w:lvlText w:val="•"/>
      <w:lvlJc w:val="left"/>
      <w:pPr>
        <w:ind w:left="649" w:hanging="240"/>
      </w:pPr>
    </w:lvl>
    <w:lvl w:ilvl="3">
      <w:numFmt w:val="bullet"/>
      <w:lvlText w:val="•"/>
      <w:lvlJc w:val="left"/>
      <w:pPr>
        <w:ind w:left="804" w:hanging="240"/>
      </w:pPr>
    </w:lvl>
    <w:lvl w:ilvl="4">
      <w:numFmt w:val="bullet"/>
      <w:lvlText w:val="•"/>
      <w:lvlJc w:val="left"/>
      <w:pPr>
        <w:ind w:left="959" w:hanging="240"/>
      </w:pPr>
    </w:lvl>
    <w:lvl w:ilvl="5">
      <w:numFmt w:val="bullet"/>
      <w:lvlText w:val="•"/>
      <w:lvlJc w:val="left"/>
      <w:pPr>
        <w:ind w:left="1114" w:hanging="240"/>
      </w:pPr>
    </w:lvl>
    <w:lvl w:ilvl="6">
      <w:numFmt w:val="bullet"/>
      <w:lvlText w:val="•"/>
      <w:lvlJc w:val="left"/>
      <w:pPr>
        <w:ind w:left="1268" w:hanging="240"/>
      </w:pPr>
    </w:lvl>
    <w:lvl w:ilvl="7">
      <w:numFmt w:val="bullet"/>
      <w:lvlText w:val="•"/>
      <w:lvlJc w:val="left"/>
      <w:pPr>
        <w:ind w:left="1423" w:hanging="240"/>
      </w:pPr>
    </w:lvl>
    <w:lvl w:ilvl="8">
      <w:numFmt w:val="bullet"/>
      <w:lvlText w:val="•"/>
      <w:lvlJc w:val="left"/>
      <w:pPr>
        <w:ind w:left="1578" w:hanging="240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"/>
      <w:lvlJc w:val="left"/>
      <w:pPr>
        <w:ind w:left="320" w:hanging="240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75" w:hanging="240"/>
      </w:pPr>
    </w:lvl>
    <w:lvl w:ilvl="2">
      <w:numFmt w:val="bullet"/>
      <w:lvlText w:val="•"/>
      <w:lvlJc w:val="left"/>
      <w:pPr>
        <w:ind w:left="630" w:hanging="240"/>
      </w:pPr>
    </w:lvl>
    <w:lvl w:ilvl="3">
      <w:numFmt w:val="bullet"/>
      <w:lvlText w:val="•"/>
      <w:lvlJc w:val="left"/>
      <w:pPr>
        <w:ind w:left="785" w:hanging="240"/>
      </w:pPr>
    </w:lvl>
    <w:lvl w:ilvl="4">
      <w:numFmt w:val="bullet"/>
      <w:lvlText w:val="•"/>
      <w:lvlJc w:val="left"/>
      <w:pPr>
        <w:ind w:left="940" w:hanging="240"/>
      </w:pPr>
    </w:lvl>
    <w:lvl w:ilvl="5">
      <w:numFmt w:val="bullet"/>
      <w:lvlText w:val="•"/>
      <w:lvlJc w:val="left"/>
      <w:pPr>
        <w:ind w:left="1096" w:hanging="240"/>
      </w:pPr>
    </w:lvl>
    <w:lvl w:ilvl="6">
      <w:numFmt w:val="bullet"/>
      <w:lvlText w:val="•"/>
      <w:lvlJc w:val="left"/>
      <w:pPr>
        <w:ind w:left="1251" w:hanging="240"/>
      </w:pPr>
    </w:lvl>
    <w:lvl w:ilvl="7">
      <w:numFmt w:val="bullet"/>
      <w:lvlText w:val="•"/>
      <w:lvlJc w:val="left"/>
      <w:pPr>
        <w:ind w:left="1406" w:hanging="240"/>
      </w:pPr>
    </w:lvl>
    <w:lvl w:ilvl="8">
      <w:numFmt w:val="bullet"/>
      <w:lvlText w:val="•"/>
      <w:lvlJc w:val="left"/>
      <w:pPr>
        <w:ind w:left="1561" w:hanging="24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"/>
      <w:lvlJc w:val="left"/>
      <w:pPr>
        <w:ind w:left="336" w:hanging="240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94" w:hanging="240"/>
      </w:pPr>
    </w:lvl>
    <w:lvl w:ilvl="2">
      <w:numFmt w:val="bullet"/>
      <w:lvlText w:val="•"/>
      <w:lvlJc w:val="left"/>
      <w:pPr>
        <w:ind w:left="649" w:hanging="240"/>
      </w:pPr>
    </w:lvl>
    <w:lvl w:ilvl="3">
      <w:numFmt w:val="bullet"/>
      <w:lvlText w:val="•"/>
      <w:lvlJc w:val="left"/>
      <w:pPr>
        <w:ind w:left="804" w:hanging="240"/>
      </w:pPr>
    </w:lvl>
    <w:lvl w:ilvl="4">
      <w:numFmt w:val="bullet"/>
      <w:lvlText w:val="•"/>
      <w:lvlJc w:val="left"/>
      <w:pPr>
        <w:ind w:left="959" w:hanging="240"/>
      </w:pPr>
    </w:lvl>
    <w:lvl w:ilvl="5">
      <w:numFmt w:val="bullet"/>
      <w:lvlText w:val="•"/>
      <w:lvlJc w:val="left"/>
      <w:pPr>
        <w:ind w:left="1114" w:hanging="240"/>
      </w:pPr>
    </w:lvl>
    <w:lvl w:ilvl="6">
      <w:numFmt w:val="bullet"/>
      <w:lvlText w:val="•"/>
      <w:lvlJc w:val="left"/>
      <w:pPr>
        <w:ind w:left="1269" w:hanging="240"/>
      </w:pPr>
    </w:lvl>
    <w:lvl w:ilvl="7">
      <w:numFmt w:val="bullet"/>
      <w:lvlText w:val="•"/>
      <w:lvlJc w:val="left"/>
      <w:pPr>
        <w:ind w:left="1424" w:hanging="240"/>
      </w:pPr>
    </w:lvl>
    <w:lvl w:ilvl="8">
      <w:numFmt w:val="bullet"/>
      <w:lvlText w:val="•"/>
      <w:lvlJc w:val="left"/>
      <w:pPr>
        <w:ind w:left="1579" w:hanging="240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"/>
      <w:lvlJc w:val="left"/>
      <w:pPr>
        <w:ind w:left="336" w:hanging="240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94" w:hanging="240"/>
      </w:pPr>
    </w:lvl>
    <w:lvl w:ilvl="2">
      <w:numFmt w:val="bullet"/>
      <w:lvlText w:val="•"/>
      <w:lvlJc w:val="left"/>
      <w:pPr>
        <w:ind w:left="649" w:hanging="240"/>
      </w:pPr>
    </w:lvl>
    <w:lvl w:ilvl="3">
      <w:numFmt w:val="bullet"/>
      <w:lvlText w:val="•"/>
      <w:lvlJc w:val="left"/>
      <w:pPr>
        <w:ind w:left="804" w:hanging="240"/>
      </w:pPr>
    </w:lvl>
    <w:lvl w:ilvl="4">
      <w:numFmt w:val="bullet"/>
      <w:lvlText w:val="•"/>
      <w:lvlJc w:val="left"/>
      <w:pPr>
        <w:ind w:left="959" w:hanging="240"/>
      </w:pPr>
    </w:lvl>
    <w:lvl w:ilvl="5">
      <w:numFmt w:val="bullet"/>
      <w:lvlText w:val="•"/>
      <w:lvlJc w:val="left"/>
      <w:pPr>
        <w:ind w:left="1114" w:hanging="240"/>
      </w:pPr>
    </w:lvl>
    <w:lvl w:ilvl="6">
      <w:numFmt w:val="bullet"/>
      <w:lvlText w:val="•"/>
      <w:lvlJc w:val="left"/>
      <w:pPr>
        <w:ind w:left="1268" w:hanging="240"/>
      </w:pPr>
    </w:lvl>
    <w:lvl w:ilvl="7">
      <w:numFmt w:val="bullet"/>
      <w:lvlText w:val="•"/>
      <w:lvlJc w:val="left"/>
      <w:pPr>
        <w:ind w:left="1423" w:hanging="240"/>
      </w:pPr>
    </w:lvl>
    <w:lvl w:ilvl="8">
      <w:numFmt w:val="bullet"/>
      <w:lvlText w:val="•"/>
      <w:lvlJc w:val="left"/>
      <w:pPr>
        <w:ind w:left="1578" w:hanging="24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"/>
      <w:lvlJc w:val="left"/>
      <w:pPr>
        <w:ind w:left="320" w:hanging="240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1044" w:hanging="240"/>
      </w:pPr>
    </w:lvl>
    <w:lvl w:ilvl="2">
      <w:numFmt w:val="bullet"/>
      <w:lvlText w:val="•"/>
      <w:lvlJc w:val="left"/>
      <w:pPr>
        <w:ind w:left="1769" w:hanging="240"/>
      </w:pPr>
    </w:lvl>
    <w:lvl w:ilvl="3">
      <w:numFmt w:val="bullet"/>
      <w:lvlText w:val="•"/>
      <w:lvlJc w:val="left"/>
      <w:pPr>
        <w:ind w:left="2494" w:hanging="240"/>
      </w:pPr>
    </w:lvl>
    <w:lvl w:ilvl="4">
      <w:numFmt w:val="bullet"/>
      <w:lvlText w:val="•"/>
      <w:lvlJc w:val="left"/>
      <w:pPr>
        <w:ind w:left="3219" w:hanging="240"/>
      </w:pPr>
    </w:lvl>
    <w:lvl w:ilvl="5">
      <w:numFmt w:val="bullet"/>
      <w:lvlText w:val="•"/>
      <w:lvlJc w:val="left"/>
      <w:pPr>
        <w:ind w:left="3944" w:hanging="240"/>
      </w:pPr>
    </w:lvl>
    <w:lvl w:ilvl="6">
      <w:numFmt w:val="bullet"/>
      <w:lvlText w:val="•"/>
      <w:lvlJc w:val="left"/>
      <w:pPr>
        <w:ind w:left="4669" w:hanging="240"/>
      </w:pPr>
    </w:lvl>
    <w:lvl w:ilvl="7">
      <w:numFmt w:val="bullet"/>
      <w:lvlText w:val="•"/>
      <w:lvlJc w:val="left"/>
      <w:pPr>
        <w:ind w:left="5394" w:hanging="240"/>
      </w:pPr>
    </w:lvl>
    <w:lvl w:ilvl="8">
      <w:numFmt w:val="bullet"/>
      <w:lvlText w:val="•"/>
      <w:lvlJc w:val="left"/>
      <w:pPr>
        <w:ind w:left="6119" w:hanging="240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"/>
      <w:lvlJc w:val="left"/>
      <w:pPr>
        <w:ind w:left="320" w:hanging="240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03" w:hanging="240"/>
      </w:pPr>
    </w:lvl>
    <w:lvl w:ilvl="2">
      <w:numFmt w:val="bullet"/>
      <w:lvlText w:val="•"/>
      <w:lvlJc w:val="left"/>
      <w:pPr>
        <w:ind w:left="486" w:hanging="240"/>
      </w:pPr>
    </w:lvl>
    <w:lvl w:ilvl="3">
      <w:numFmt w:val="bullet"/>
      <w:lvlText w:val="•"/>
      <w:lvlJc w:val="left"/>
      <w:pPr>
        <w:ind w:left="569" w:hanging="240"/>
      </w:pPr>
    </w:lvl>
    <w:lvl w:ilvl="4">
      <w:numFmt w:val="bullet"/>
      <w:lvlText w:val="•"/>
      <w:lvlJc w:val="left"/>
      <w:pPr>
        <w:ind w:left="652" w:hanging="240"/>
      </w:pPr>
    </w:lvl>
    <w:lvl w:ilvl="5">
      <w:numFmt w:val="bullet"/>
      <w:lvlText w:val="•"/>
      <w:lvlJc w:val="left"/>
      <w:pPr>
        <w:ind w:left="736" w:hanging="240"/>
      </w:pPr>
    </w:lvl>
    <w:lvl w:ilvl="6">
      <w:numFmt w:val="bullet"/>
      <w:lvlText w:val="•"/>
      <w:lvlJc w:val="left"/>
      <w:pPr>
        <w:ind w:left="819" w:hanging="240"/>
      </w:pPr>
    </w:lvl>
    <w:lvl w:ilvl="7">
      <w:numFmt w:val="bullet"/>
      <w:lvlText w:val="•"/>
      <w:lvlJc w:val="left"/>
      <w:pPr>
        <w:ind w:left="902" w:hanging="240"/>
      </w:pPr>
    </w:lvl>
    <w:lvl w:ilvl="8">
      <w:numFmt w:val="bullet"/>
      <w:lvlText w:val="•"/>
      <w:lvlJc w:val="left"/>
      <w:pPr>
        <w:ind w:left="985" w:hanging="240"/>
      </w:pPr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"/>
      <w:lvlJc w:val="left"/>
      <w:pPr>
        <w:ind w:left="320" w:hanging="240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03" w:hanging="240"/>
      </w:pPr>
    </w:lvl>
    <w:lvl w:ilvl="2">
      <w:numFmt w:val="bullet"/>
      <w:lvlText w:val="•"/>
      <w:lvlJc w:val="left"/>
      <w:pPr>
        <w:ind w:left="486" w:hanging="240"/>
      </w:pPr>
    </w:lvl>
    <w:lvl w:ilvl="3">
      <w:numFmt w:val="bullet"/>
      <w:lvlText w:val="•"/>
      <w:lvlJc w:val="left"/>
      <w:pPr>
        <w:ind w:left="569" w:hanging="240"/>
      </w:pPr>
    </w:lvl>
    <w:lvl w:ilvl="4">
      <w:numFmt w:val="bullet"/>
      <w:lvlText w:val="•"/>
      <w:lvlJc w:val="left"/>
      <w:pPr>
        <w:ind w:left="652" w:hanging="240"/>
      </w:pPr>
    </w:lvl>
    <w:lvl w:ilvl="5">
      <w:numFmt w:val="bullet"/>
      <w:lvlText w:val="•"/>
      <w:lvlJc w:val="left"/>
      <w:pPr>
        <w:ind w:left="736" w:hanging="240"/>
      </w:pPr>
    </w:lvl>
    <w:lvl w:ilvl="6">
      <w:numFmt w:val="bullet"/>
      <w:lvlText w:val="•"/>
      <w:lvlJc w:val="left"/>
      <w:pPr>
        <w:ind w:left="819" w:hanging="240"/>
      </w:pPr>
    </w:lvl>
    <w:lvl w:ilvl="7">
      <w:numFmt w:val="bullet"/>
      <w:lvlText w:val="•"/>
      <w:lvlJc w:val="left"/>
      <w:pPr>
        <w:ind w:left="902" w:hanging="240"/>
      </w:pPr>
    </w:lvl>
    <w:lvl w:ilvl="8">
      <w:numFmt w:val="bullet"/>
      <w:lvlText w:val="•"/>
      <w:lvlJc w:val="left"/>
      <w:pPr>
        <w:ind w:left="985" w:hanging="240"/>
      </w:pPr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"/>
      <w:lvlJc w:val="left"/>
      <w:pPr>
        <w:ind w:left="336" w:hanging="240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11" w:hanging="240"/>
      </w:pPr>
    </w:lvl>
    <w:lvl w:ilvl="2">
      <w:numFmt w:val="bullet"/>
      <w:lvlText w:val="•"/>
      <w:lvlJc w:val="left"/>
      <w:pPr>
        <w:ind w:left="483" w:hanging="240"/>
      </w:pPr>
    </w:lvl>
    <w:lvl w:ilvl="3">
      <w:numFmt w:val="bullet"/>
      <w:lvlText w:val="•"/>
      <w:lvlJc w:val="left"/>
      <w:pPr>
        <w:ind w:left="554" w:hanging="240"/>
      </w:pPr>
    </w:lvl>
    <w:lvl w:ilvl="4">
      <w:numFmt w:val="bullet"/>
      <w:lvlText w:val="•"/>
      <w:lvlJc w:val="left"/>
      <w:pPr>
        <w:ind w:left="626" w:hanging="240"/>
      </w:pPr>
    </w:lvl>
    <w:lvl w:ilvl="5">
      <w:numFmt w:val="bullet"/>
      <w:lvlText w:val="•"/>
      <w:lvlJc w:val="left"/>
      <w:pPr>
        <w:ind w:left="698" w:hanging="240"/>
      </w:pPr>
    </w:lvl>
    <w:lvl w:ilvl="6">
      <w:numFmt w:val="bullet"/>
      <w:lvlText w:val="•"/>
      <w:lvlJc w:val="left"/>
      <w:pPr>
        <w:ind w:left="769" w:hanging="240"/>
      </w:pPr>
    </w:lvl>
    <w:lvl w:ilvl="7">
      <w:numFmt w:val="bullet"/>
      <w:lvlText w:val="•"/>
      <w:lvlJc w:val="left"/>
      <w:pPr>
        <w:ind w:left="841" w:hanging="240"/>
      </w:pPr>
    </w:lvl>
    <w:lvl w:ilvl="8">
      <w:numFmt w:val="bullet"/>
      <w:lvlText w:val="•"/>
      <w:lvlJc w:val="left"/>
      <w:pPr>
        <w:ind w:left="912" w:hanging="240"/>
      </w:pPr>
    </w:lvl>
  </w:abstractNum>
  <w:abstractNum w:abstractNumId="32" w15:restartNumberingAfterBreak="0">
    <w:nsid w:val="00000422"/>
    <w:multiLevelType w:val="multilevel"/>
    <w:tmpl w:val="000008A5"/>
    <w:lvl w:ilvl="0">
      <w:numFmt w:val="bullet"/>
      <w:lvlText w:val=""/>
      <w:lvlJc w:val="left"/>
      <w:pPr>
        <w:ind w:left="320" w:hanging="240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03" w:hanging="240"/>
      </w:pPr>
    </w:lvl>
    <w:lvl w:ilvl="2">
      <w:numFmt w:val="bullet"/>
      <w:lvlText w:val="•"/>
      <w:lvlJc w:val="left"/>
      <w:pPr>
        <w:ind w:left="486" w:hanging="240"/>
      </w:pPr>
    </w:lvl>
    <w:lvl w:ilvl="3">
      <w:numFmt w:val="bullet"/>
      <w:lvlText w:val="•"/>
      <w:lvlJc w:val="left"/>
      <w:pPr>
        <w:ind w:left="569" w:hanging="240"/>
      </w:pPr>
    </w:lvl>
    <w:lvl w:ilvl="4">
      <w:numFmt w:val="bullet"/>
      <w:lvlText w:val="•"/>
      <w:lvlJc w:val="left"/>
      <w:pPr>
        <w:ind w:left="652" w:hanging="240"/>
      </w:pPr>
    </w:lvl>
    <w:lvl w:ilvl="5">
      <w:numFmt w:val="bullet"/>
      <w:lvlText w:val="•"/>
      <w:lvlJc w:val="left"/>
      <w:pPr>
        <w:ind w:left="736" w:hanging="240"/>
      </w:pPr>
    </w:lvl>
    <w:lvl w:ilvl="6">
      <w:numFmt w:val="bullet"/>
      <w:lvlText w:val="•"/>
      <w:lvlJc w:val="left"/>
      <w:pPr>
        <w:ind w:left="819" w:hanging="240"/>
      </w:pPr>
    </w:lvl>
    <w:lvl w:ilvl="7">
      <w:numFmt w:val="bullet"/>
      <w:lvlText w:val="•"/>
      <w:lvlJc w:val="left"/>
      <w:pPr>
        <w:ind w:left="902" w:hanging="240"/>
      </w:pPr>
    </w:lvl>
    <w:lvl w:ilvl="8">
      <w:numFmt w:val="bullet"/>
      <w:lvlText w:val="•"/>
      <w:lvlJc w:val="left"/>
      <w:pPr>
        <w:ind w:left="985" w:hanging="240"/>
      </w:pPr>
    </w:lvl>
  </w:abstractNum>
  <w:abstractNum w:abstractNumId="33" w15:restartNumberingAfterBreak="0">
    <w:nsid w:val="00000423"/>
    <w:multiLevelType w:val="multilevel"/>
    <w:tmpl w:val="000008A6"/>
    <w:lvl w:ilvl="0">
      <w:numFmt w:val="bullet"/>
      <w:lvlText w:val=""/>
      <w:lvlJc w:val="left"/>
      <w:pPr>
        <w:ind w:left="336" w:hanging="240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11" w:hanging="240"/>
      </w:pPr>
    </w:lvl>
    <w:lvl w:ilvl="2">
      <w:numFmt w:val="bullet"/>
      <w:lvlText w:val="•"/>
      <w:lvlJc w:val="left"/>
      <w:pPr>
        <w:ind w:left="483" w:hanging="240"/>
      </w:pPr>
    </w:lvl>
    <w:lvl w:ilvl="3">
      <w:numFmt w:val="bullet"/>
      <w:lvlText w:val="•"/>
      <w:lvlJc w:val="left"/>
      <w:pPr>
        <w:ind w:left="554" w:hanging="240"/>
      </w:pPr>
    </w:lvl>
    <w:lvl w:ilvl="4">
      <w:numFmt w:val="bullet"/>
      <w:lvlText w:val="•"/>
      <w:lvlJc w:val="left"/>
      <w:pPr>
        <w:ind w:left="626" w:hanging="240"/>
      </w:pPr>
    </w:lvl>
    <w:lvl w:ilvl="5">
      <w:numFmt w:val="bullet"/>
      <w:lvlText w:val="•"/>
      <w:lvlJc w:val="left"/>
      <w:pPr>
        <w:ind w:left="698" w:hanging="240"/>
      </w:pPr>
    </w:lvl>
    <w:lvl w:ilvl="6">
      <w:numFmt w:val="bullet"/>
      <w:lvlText w:val="•"/>
      <w:lvlJc w:val="left"/>
      <w:pPr>
        <w:ind w:left="769" w:hanging="240"/>
      </w:pPr>
    </w:lvl>
    <w:lvl w:ilvl="7">
      <w:numFmt w:val="bullet"/>
      <w:lvlText w:val="•"/>
      <w:lvlJc w:val="left"/>
      <w:pPr>
        <w:ind w:left="841" w:hanging="240"/>
      </w:pPr>
    </w:lvl>
    <w:lvl w:ilvl="8">
      <w:numFmt w:val="bullet"/>
      <w:lvlText w:val="•"/>
      <w:lvlJc w:val="left"/>
      <w:pPr>
        <w:ind w:left="912" w:hanging="240"/>
      </w:pPr>
    </w:lvl>
  </w:abstractNum>
  <w:abstractNum w:abstractNumId="34" w15:restartNumberingAfterBreak="0">
    <w:nsid w:val="00000424"/>
    <w:multiLevelType w:val="multilevel"/>
    <w:tmpl w:val="000008A7"/>
    <w:lvl w:ilvl="0">
      <w:numFmt w:val="bullet"/>
      <w:lvlText w:val=""/>
      <w:lvlJc w:val="left"/>
      <w:pPr>
        <w:ind w:left="320" w:hanging="240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03" w:hanging="240"/>
      </w:pPr>
    </w:lvl>
    <w:lvl w:ilvl="2">
      <w:numFmt w:val="bullet"/>
      <w:lvlText w:val="•"/>
      <w:lvlJc w:val="left"/>
      <w:pPr>
        <w:ind w:left="486" w:hanging="240"/>
      </w:pPr>
    </w:lvl>
    <w:lvl w:ilvl="3">
      <w:numFmt w:val="bullet"/>
      <w:lvlText w:val="•"/>
      <w:lvlJc w:val="left"/>
      <w:pPr>
        <w:ind w:left="569" w:hanging="240"/>
      </w:pPr>
    </w:lvl>
    <w:lvl w:ilvl="4">
      <w:numFmt w:val="bullet"/>
      <w:lvlText w:val="•"/>
      <w:lvlJc w:val="left"/>
      <w:pPr>
        <w:ind w:left="652" w:hanging="240"/>
      </w:pPr>
    </w:lvl>
    <w:lvl w:ilvl="5">
      <w:numFmt w:val="bullet"/>
      <w:lvlText w:val="•"/>
      <w:lvlJc w:val="left"/>
      <w:pPr>
        <w:ind w:left="736" w:hanging="240"/>
      </w:pPr>
    </w:lvl>
    <w:lvl w:ilvl="6">
      <w:numFmt w:val="bullet"/>
      <w:lvlText w:val="•"/>
      <w:lvlJc w:val="left"/>
      <w:pPr>
        <w:ind w:left="819" w:hanging="240"/>
      </w:pPr>
    </w:lvl>
    <w:lvl w:ilvl="7">
      <w:numFmt w:val="bullet"/>
      <w:lvlText w:val="•"/>
      <w:lvlJc w:val="left"/>
      <w:pPr>
        <w:ind w:left="902" w:hanging="240"/>
      </w:pPr>
    </w:lvl>
    <w:lvl w:ilvl="8">
      <w:numFmt w:val="bullet"/>
      <w:lvlText w:val="•"/>
      <w:lvlJc w:val="left"/>
      <w:pPr>
        <w:ind w:left="985" w:hanging="240"/>
      </w:pPr>
    </w:lvl>
  </w:abstractNum>
  <w:abstractNum w:abstractNumId="35" w15:restartNumberingAfterBreak="0">
    <w:nsid w:val="00000425"/>
    <w:multiLevelType w:val="multilevel"/>
    <w:tmpl w:val="000008A8"/>
    <w:lvl w:ilvl="0">
      <w:numFmt w:val="bullet"/>
      <w:lvlText w:val=""/>
      <w:lvlJc w:val="left"/>
      <w:pPr>
        <w:ind w:left="336" w:hanging="240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11" w:hanging="240"/>
      </w:pPr>
    </w:lvl>
    <w:lvl w:ilvl="2">
      <w:numFmt w:val="bullet"/>
      <w:lvlText w:val="•"/>
      <w:lvlJc w:val="left"/>
      <w:pPr>
        <w:ind w:left="483" w:hanging="240"/>
      </w:pPr>
    </w:lvl>
    <w:lvl w:ilvl="3">
      <w:numFmt w:val="bullet"/>
      <w:lvlText w:val="•"/>
      <w:lvlJc w:val="left"/>
      <w:pPr>
        <w:ind w:left="554" w:hanging="240"/>
      </w:pPr>
    </w:lvl>
    <w:lvl w:ilvl="4">
      <w:numFmt w:val="bullet"/>
      <w:lvlText w:val="•"/>
      <w:lvlJc w:val="left"/>
      <w:pPr>
        <w:ind w:left="626" w:hanging="240"/>
      </w:pPr>
    </w:lvl>
    <w:lvl w:ilvl="5">
      <w:numFmt w:val="bullet"/>
      <w:lvlText w:val="•"/>
      <w:lvlJc w:val="left"/>
      <w:pPr>
        <w:ind w:left="698" w:hanging="240"/>
      </w:pPr>
    </w:lvl>
    <w:lvl w:ilvl="6">
      <w:numFmt w:val="bullet"/>
      <w:lvlText w:val="•"/>
      <w:lvlJc w:val="left"/>
      <w:pPr>
        <w:ind w:left="769" w:hanging="240"/>
      </w:pPr>
    </w:lvl>
    <w:lvl w:ilvl="7">
      <w:numFmt w:val="bullet"/>
      <w:lvlText w:val="•"/>
      <w:lvlJc w:val="left"/>
      <w:pPr>
        <w:ind w:left="841" w:hanging="240"/>
      </w:pPr>
    </w:lvl>
    <w:lvl w:ilvl="8">
      <w:numFmt w:val="bullet"/>
      <w:lvlText w:val="•"/>
      <w:lvlJc w:val="left"/>
      <w:pPr>
        <w:ind w:left="912" w:hanging="240"/>
      </w:pPr>
    </w:lvl>
  </w:abstractNum>
  <w:abstractNum w:abstractNumId="36" w15:restartNumberingAfterBreak="0">
    <w:nsid w:val="00000426"/>
    <w:multiLevelType w:val="multilevel"/>
    <w:tmpl w:val="000008A9"/>
    <w:lvl w:ilvl="0">
      <w:numFmt w:val="bullet"/>
      <w:lvlText w:val=""/>
      <w:lvlJc w:val="left"/>
      <w:pPr>
        <w:ind w:left="336" w:hanging="240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11" w:hanging="240"/>
      </w:pPr>
    </w:lvl>
    <w:lvl w:ilvl="2">
      <w:numFmt w:val="bullet"/>
      <w:lvlText w:val="•"/>
      <w:lvlJc w:val="left"/>
      <w:pPr>
        <w:ind w:left="483" w:hanging="240"/>
      </w:pPr>
    </w:lvl>
    <w:lvl w:ilvl="3">
      <w:numFmt w:val="bullet"/>
      <w:lvlText w:val="•"/>
      <w:lvlJc w:val="left"/>
      <w:pPr>
        <w:ind w:left="554" w:hanging="240"/>
      </w:pPr>
    </w:lvl>
    <w:lvl w:ilvl="4">
      <w:numFmt w:val="bullet"/>
      <w:lvlText w:val="•"/>
      <w:lvlJc w:val="left"/>
      <w:pPr>
        <w:ind w:left="626" w:hanging="240"/>
      </w:pPr>
    </w:lvl>
    <w:lvl w:ilvl="5">
      <w:numFmt w:val="bullet"/>
      <w:lvlText w:val="•"/>
      <w:lvlJc w:val="left"/>
      <w:pPr>
        <w:ind w:left="698" w:hanging="240"/>
      </w:pPr>
    </w:lvl>
    <w:lvl w:ilvl="6">
      <w:numFmt w:val="bullet"/>
      <w:lvlText w:val="•"/>
      <w:lvlJc w:val="left"/>
      <w:pPr>
        <w:ind w:left="769" w:hanging="240"/>
      </w:pPr>
    </w:lvl>
    <w:lvl w:ilvl="7">
      <w:numFmt w:val="bullet"/>
      <w:lvlText w:val="•"/>
      <w:lvlJc w:val="left"/>
      <w:pPr>
        <w:ind w:left="841" w:hanging="240"/>
      </w:pPr>
    </w:lvl>
    <w:lvl w:ilvl="8">
      <w:numFmt w:val="bullet"/>
      <w:lvlText w:val="•"/>
      <w:lvlJc w:val="left"/>
      <w:pPr>
        <w:ind w:left="912" w:hanging="240"/>
      </w:pPr>
    </w:lvl>
  </w:abstractNum>
  <w:abstractNum w:abstractNumId="37" w15:restartNumberingAfterBreak="0">
    <w:nsid w:val="00000427"/>
    <w:multiLevelType w:val="multilevel"/>
    <w:tmpl w:val="000008AA"/>
    <w:lvl w:ilvl="0">
      <w:numFmt w:val="bullet"/>
      <w:lvlText w:val=""/>
      <w:lvlJc w:val="left"/>
      <w:pPr>
        <w:ind w:left="336" w:hanging="240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11" w:hanging="240"/>
      </w:pPr>
    </w:lvl>
    <w:lvl w:ilvl="2">
      <w:numFmt w:val="bullet"/>
      <w:lvlText w:val="•"/>
      <w:lvlJc w:val="left"/>
      <w:pPr>
        <w:ind w:left="483" w:hanging="240"/>
      </w:pPr>
    </w:lvl>
    <w:lvl w:ilvl="3">
      <w:numFmt w:val="bullet"/>
      <w:lvlText w:val="•"/>
      <w:lvlJc w:val="left"/>
      <w:pPr>
        <w:ind w:left="554" w:hanging="240"/>
      </w:pPr>
    </w:lvl>
    <w:lvl w:ilvl="4">
      <w:numFmt w:val="bullet"/>
      <w:lvlText w:val="•"/>
      <w:lvlJc w:val="left"/>
      <w:pPr>
        <w:ind w:left="626" w:hanging="240"/>
      </w:pPr>
    </w:lvl>
    <w:lvl w:ilvl="5">
      <w:numFmt w:val="bullet"/>
      <w:lvlText w:val="•"/>
      <w:lvlJc w:val="left"/>
      <w:pPr>
        <w:ind w:left="698" w:hanging="240"/>
      </w:pPr>
    </w:lvl>
    <w:lvl w:ilvl="6">
      <w:numFmt w:val="bullet"/>
      <w:lvlText w:val="•"/>
      <w:lvlJc w:val="left"/>
      <w:pPr>
        <w:ind w:left="769" w:hanging="240"/>
      </w:pPr>
    </w:lvl>
    <w:lvl w:ilvl="7">
      <w:numFmt w:val="bullet"/>
      <w:lvlText w:val="•"/>
      <w:lvlJc w:val="left"/>
      <w:pPr>
        <w:ind w:left="841" w:hanging="240"/>
      </w:pPr>
    </w:lvl>
    <w:lvl w:ilvl="8">
      <w:numFmt w:val="bullet"/>
      <w:lvlText w:val="•"/>
      <w:lvlJc w:val="left"/>
      <w:pPr>
        <w:ind w:left="912" w:hanging="240"/>
      </w:pPr>
    </w:lvl>
  </w:abstractNum>
  <w:abstractNum w:abstractNumId="38" w15:restartNumberingAfterBreak="0">
    <w:nsid w:val="00000428"/>
    <w:multiLevelType w:val="multilevel"/>
    <w:tmpl w:val="000008AB"/>
    <w:lvl w:ilvl="0">
      <w:numFmt w:val="bullet"/>
      <w:lvlText w:val=""/>
      <w:lvlJc w:val="left"/>
      <w:pPr>
        <w:ind w:left="336" w:hanging="240"/>
      </w:pPr>
      <w:rPr>
        <w:rFonts w:ascii="Wingdings" w:hAnsi="Wingdings" w:cs="Wingdings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11" w:hanging="240"/>
      </w:pPr>
    </w:lvl>
    <w:lvl w:ilvl="2">
      <w:numFmt w:val="bullet"/>
      <w:lvlText w:val="•"/>
      <w:lvlJc w:val="left"/>
      <w:pPr>
        <w:ind w:left="483" w:hanging="240"/>
      </w:pPr>
    </w:lvl>
    <w:lvl w:ilvl="3">
      <w:numFmt w:val="bullet"/>
      <w:lvlText w:val="•"/>
      <w:lvlJc w:val="left"/>
      <w:pPr>
        <w:ind w:left="554" w:hanging="240"/>
      </w:pPr>
    </w:lvl>
    <w:lvl w:ilvl="4">
      <w:numFmt w:val="bullet"/>
      <w:lvlText w:val="•"/>
      <w:lvlJc w:val="left"/>
      <w:pPr>
        <w:ind w:left="626" w:hanging="240"/>
      </w:pPr>
    </w:lvl>
    <w:lvl w:ilvl="5">
      <w:numFmt w:val="bullet"/>
      <w:lvlText w:val="•"/>
      <w:lvlJc w:val="left"/>
      <w:pPr>
        <w:ind w:left="698" w:hanging="240"/>
      </w:pPr>
    </w:lvl>
    <w:lvl w:ilvl="6">
      <w:numFmt w:val="bullet"/>
      <w:lvlText w:val="•"/>
      <w:lvlJc w:val="left"/>
      <w:pPr>
        <w:ind w:left="769" w:hanging="240"/>
      </w:pPr>
    </w:lvl>
    <w:lvl w:ilvl="7">
      <w:numFmt w:val="bullet"/>
      <w:lvlText w:val="•"/>
      <w:lvlJc w:val="left"/>
      <w:pPr>
        <w:ind w:left="841" w:hanging="240"/>
      </w:pPr>
    </w:lvl>
    <w:lvl w:ilvl="8">
      <w:numFmt w:val="bullet"/>
      <w:lvlText w:val="•"/>
      <w:lvlJc w:val="left"/>
      <w:pPr>
        <w:ind w:left="912" w:hanging="240"/>
      </w:pPr>
    </w:lvl>
  </w:abstractNum>
  <w:abstractNum w:abstractNumId="39" w15:restartNumberingAfterBreak="0">
    <w:nsid w:val="00000429"/>
    <w:multiLevelType w:val="multilevel"/>
    <w:tmpl w:val="000008AC"/>
    <w:lvl w:ilvl="0">
      <w:numFmt w:val="bullet"/>
      <w:lvlText w:val="◻"/>
      <w:lvlJc w:val="left"/>
      <w:pPr>
        <w:ind w:left="375" w:hanging="224"/>
      </w:pPr>
      <w:rPr>
        <w:rFonts w:ascii="Symbol" w:hAnsi="Symbol" w:cs="Symbol"/>
        <w:b w:val="0"/>
        <w:bCs w:val="0"/>
        <w:w w:val="61"/>
        <w:sz w:val="22"/>
        <w:szCs w:val="22"/>
      </w:rPr>
    </w:lvl>
    <w:lvl w:ilvl="1">
      <w:numFmt w:val="bullet"/>
      <w:lvlText w:val="•"/>
      <w:lvlJc w:val="left"/>
      <w:pPr>
        <w:ind w:left="1414" w:hanging="224"/>
      </w:pPr>
    </w:lvl>
    <w:lvl w:ilvl="2">
      <w:numFmt w:val="bullet"/>
      <w:lvlText w:val="•"/>
      <w:lvlJc w:val="left"/>
      <w:pPr>
        <w:ind w:left="2448" w:hanging="224"/>
      </w:pPr>
    </w:lvl>
    <w:lvl w:ilvl="3">
      <w:numFmt w:val="bullet"/>
      <w:lvlText w:val="•"/>
      <w:lvlJc w:val="left"/>
      <w:pPr>
        <w:ind w:left="3482" w:hanging="224"/>
      </w:pPr>
    </w:lvl>
    <w:lvl w:ilvl="4">
      <w:numFmt w:val="bullet"/>
      <w:lvlText w:val="•"/>
      <w:lvlJc w:val="left"/>
      <w:pPr>
        <w:ind w:left="4516" w:hanging="224"/>
      </w:pPr>
    </w:lvl>
    <w:lvl w:ilvl="5">
      <w:numFmt w:val="bullet"/>
      <w:lvlText w:val="•"/>
      <w:lvlJc w:val="left"/>
      <w:pPr>
        <w:ind w:left="5550" w:hanging="224"/>
      </w:pPr>
    </w:lvl>
    <w:lvl w:ilvl="6">
      <w:numFmt w:val="bullet"/>
      <w:lvlText w:val="•"/>
      <w:lvlJc w:val="left"/>
      <w:pPr>
        <w:ind w:left="6584" w:hanging="224"/>
      </w:pPr>
    </w:lvl>
    <w:lvl w:ilvl="7">
      <w:numFmt w:val="bullet"/>
      <w:lvlText w:val="•"/>
      <w:lvlJc w:val="left"/>
      <w:pPr>
        <w:ind w:left="7618" w:hanging="224"/>
      </w:pPr>
    </w:lvl>
    <w:lvl w:ilvl="8">
      <w:numFmt w:val="bullet"/>
      <w:lvlText w:val="•"/>
      <w:lvlJc w:val="left"/>
      <w:pPr>
        <w:ind w:left="8652" w:hanging="224"/>
      </w:pPr>
    </w:lvl>
  </w:abstractNum>
  <w:num w:numId="1">
    <w:abstractNumId w:val="39"/>
  </w:num>
  <w:num w:numId="2">
    <w:abstractNumId w:val="38"/>
  </w:num>
  <w:num w:numId="3">
    <w:abstractNumId w:val="37"/>
  </w:num>
  <w:num w:numId="4">
    <w:abstractNumId w:val="36"/>
  </w:num>
  <w:num w:numId="5">
    <w:abstractNumId w:val="35"/>
  </w:num>
  <w:num w:numId="6">
    <w:abstractNumId w:val="34"/>
  </w:num>
  <w:num w:numId="7">
    <w:abstractNumId w:val="33"/>
  </w:num>
  <w:num w:numId="8">
    <w:abstractNumId w:val="32"/>
  </w:num>
  <w:num w:numId="9">
    <w:abstractNumId w:val="31"/>
  </w:num>
  <w:num w:numId="10">
    <w:abstractNumId w:val="30"/>
  </w:num>
  <w:num w:numId="11">
    <w:abstractNumId w:val="29"/>
  </w:num>
  <w:num w:numId="12">
    <w:abstractNumId w:val="28"/>
  </w:num>
  <w:num w:numId="13">
    <w:abstractNumId w:val="27"/>
  </w:num>
  <w:num w:numId="14">
    <w:abstractNumId w:val="26"/>
  </w:num>
  <w:num w:numId="15">
    <w:abstractNumId w:val="25"/>
  </w:num>
  <w:num w:numId="16">
    <w:abstractNumId w:val="24"/>
  </w:num>
  <w:num w:numId="17">
    <w:abstractNumId w:val="23"/>
  </w:num>
  <w:num w:numId="18">
    <w:abstractNumId w:val="22"/>
  </w:num>
  <w:num w:numId="19">
    <w:abstractNumId w:val="21"/>
  </w:num>
  <w:num w:numId="20">
    <w:abstractNumId w:val="20"/>
  </w:num>
  <w:num w:numId="21">
    <w:abstractNumId w:val="19"/>
  </w:num>
  <w:num w:numId="22">
    <w:abstractNumId w:val="18"/>
  </w:num>
  <w:num w:numId="23">
    <w:abstractNumId w:val="17"/>
  </w:num>
  <w:num w:numId="24">
    <w:abstractNumId w:val="16"/>
  </w:num>
  <w:num w:numId="25">
    <w:abstractNumId w:val="15"/>
  </w:num>
  <w:num w:numId="26">
    <w:abstractNumId w:val="14"/>
  </w:num>
  <w:num w:numId="27">
    <w:abstractNumId w:val="13"/>
  </w:num>
  <w:num w:numId="28">
    <w:abstractNumId w:val="12"/>
  </w:num>
  <w:num w:numId="29">
    <w:abstractNumId w:val="11"/>
  </w:num>
  <w:num w:numId="30">
    <w:abstractNumId w:val="1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21"/>
    <w:rsid w:val="002B1BAE"/>
    <w:rsid w:val="0040087D"/>
    <w:rsid w:val="0063465A"/>
    <w:rsid w:val="00CA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BE7CE42-C5BC-4B10-9FD5-1DD62945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Vrind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3"/>
      <w:outlineLvl w:val="0"/>
    </w:pPr>
    <w:rPr>
      <w:rFonts w:cs="Times New Roman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375" w:hanging="271"/>
      <w:outlineLvl w:val="1"/>
    </w:pPr>
    <w:rPr>
      <w:rFonts w:cs="Times New Roman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1"/>
    <w:qFormat/>
    <w:pPr>
      <w:outlineLvl w:val="2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99"/>
    </w:pPr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Vrinda"/>
      <w:sz w:val="24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2023-01-18T08:44:00Z</dcterms:created>
  <dcterms:modified xsi:type="dcterms:W3CDTF">2023-01-18T08:44:00Z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</Properties>
</file>